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A64911" w:rsidRDefault="00116FF7" w:rsidP="00126AFF">
      <w:pPr>
        <w:pStyle w:val="Cabealho"/>
        <w:tabs>
          <w:tab w:val="clear" w:pos="4419"/>
          <w:tab w:val="clear" w:pos="8838"/>
        </w:tabs>
        <w:jc w:val="center"/>
        <w:rPr>
          <w:b/>
          <w:color w:val="000000" w:themeColor="text1"/>
          <w:sz w:val="24"/>
          <w:szCs w:val="24"/>
        </w:rPr>
      </w:pPr>
      <w:r w:rsidRPr="00A64911">
        <w:rPr>
          <w:b/>
          <w:color w:val="000000" w:themeColor="text1"/>
          <w:sz w:val="24"/>
          <w:szCs w:val="24"/>
        </w:rPr>
        <w:t>EDITAL</w:t>
      </w:r>
    </w:p>
    <w:p w:rsidR="00116FF7" w:rsidRPr="00A64911" w:rsidRDefault="00116FF7" w:rsidP="00126AFF">
      <w:pPr>
        <w:pStyle w:val="Cabealho"/>
        <w:tabs>
          <w:tab w:val="clear" w:pos="4419"/>
          <w:tab w:val="clear" w:pos="8838"/>
        </w:tabs>
        <w:jc w:val="center"/>
        <w:rPr>
          <w:b/>
          <w:color w:val="000000" w:themeColor="text1"/>
          <w:sz w:val="24"/>
          <w:szCs w:val="24"/>
        </w:rPr>
      </w:pPr>
      <w:r w:rsidRPr="00A64911">
        <w:rPr>
          <w:b/>
          <w:color w:val="000000" w:themeColor="text1"/>
          <w:sz w:val="24"/>
          <w:szCs w:val="24"/>
        </w:rPr>
        <w:t xml:space="preserve">PREGÃO PRESENCIAL PARA REGISTRO DE PREÇOS Nº </w:t>
      </w:r>
      <w:r w:rsidR="008344A6">
        <w:rPr>
          <w:b/>
          <w:color w:val="000000" w:themeColor="text1"/>
          <w:sz w:val="24"/>
          <w:szCs w:val="24"/>
        </w:rPr>
        <w:t>064</w:t>
      </w:r>
      <w:r w:rsidR="00860AAE" w:rsidRPr="00A64911">
        <w:rPr>
          <w:b/>
          <w:color w:val="000000" w:themeColor="text1"/>
          <w:sz w:val="24"/>
          <w:szCs w:val="24"/>
        </w:rPr>
        <w:t>/</w:t>
      </w:r>
      <w:r w:rsidRPr="00A64911">
        <w:rPr>
          <w:b/>
          <w:color w:val="000000" w:themeColor="text1"/>
          <w:sz w:val="24"/>
          <w:szCs w:val="24"/>
        </w:rPr>
        <w:t>20</w:t>
      </w:r>
      <w:r w:rsidR="00EC2B97" w:rsidRPr="00A64911">
        <w:rPr>
          <w:b/>
          <w:color w:val="000000" w:themeColor="text1"/>
          <w:sz w:val="24"/>
          <w:szCs w:val="24"/>
        </w:rPr>
        <w:t>1</w:t>
      </w:r>
      <w:r w:rsidR="001F333F" w:rsidRPr="00A64911">
        <w:rPr>
          <w:b/>
          <w:color w:val="000000" w:themeColor="text1"/>
          <w:sz w:val="24"/>
          <w:szCs w:val="24"/>
        </w:rPr>
        <w:t>7</w:t>
      </w:r>
    </w:p>
    <w:p w:rsidR="00116FF7" w:rsidRPr="00A64911" w:rsidRDefault="00116FF7" w:rsidP="001342C5">
      <w:pPr>
        <w:pStyle w:val="Cabealho"/>
        <w:tabs>
          <w:tab w:val="clear" w:pos="4419"/>
          <w:tab w:val="clear" w:pos="8838"/>
        </w:tabs>
        <w:jc w:val="both"/>
        <w:rPr>
          <w:b/>
          <w:color w:val="000000" w:themeColor="text1"/>
          <w:sz w:val="24"/>
          <w:szCs w:val="24"/>
        </w:rPr>
      </w:pPr>
    </w:p>
    <w:p w:rsidR="00477DB3" w:rsidRDefault="00477DB3" w:rsidP="001342C5">
      <w:pPr>
        <w:pStyle w:val="Cabealho"/>
        <w:tabs>
          <w:tab w:val="clear" w:pos="4419"/>
          <w:tab w:val="clear" w:pos="8838"/>
        </w:tabs>
        <w:jc w:val="both"/>
        <w:rPr>
          <w:b/>
          <w:color w:val="000000" w:themeColor="text1"/>
          <w:sz w:val="24"/>
          <w:szCs w:val="24"/>
        </w:rPr>
      </w:pPr>
    </w:p>
    <w:p w:rsidR="00116FF7" w:rsidRPr="00A64911" w:rsidRDefault="00116FF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1 - PREÂMBULO</w:t>
      </w:r>
    </w:p>
    <w:p w:rsidR="00116FF7" w:rsidRPr="00A64911" w:rsidRDefault="00116FF7" w:rsidP="001342C5">
      <w:pPr>
        <w:pStyle w:val="Cabealho"/>
        <w:tabs>
          <w:tab w:val="clear" w:pos="4419"/>
          <w:tab w:val="clear" w:pos="8838"/>
        </w:tabs>
        <w:jc w:val="both"/>
        <w:rPr>
          <w:b/>
          <w:color w:val="000000" w:themeColor="text1"/>
          <w:sz w:val="24"/>
          <w:szCs w:val="24"/>
        </w:rPr>
      </w:pPr>
    </w:p>
    <w:p w:rsidR="00116FF7" w:rsidRPr="00A64911" w:rsidRDefault="00116FF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 xml:space="preserve">PROCESSO Nº </w:t>
      </w:r>
      <w:r w:rsidR="00A64911" w:rsidRPr="00A64911">
        <w:rPr>
          <w:b/>
          <w:color w:val="000000" w:themeColor="text1"/>
          <w:sz w:val="24"/>
          <w:szCs w:val="24"/>
        </w:rPr>
        <w:t>2110</w:t>
      </w:r>
      <w:r w:rsidR="00DA0BB8" w:rsidRPr="00A64911">
        <w:rPr>
          <w:b/>
          <w:color w:val="000000" w:themeColor="text1"/>
          <w:sz w:val="24"/>
          <w:szCs w:val="24"/>
        </w:rPr>
        <w:t>/17</w:t>
      </w:r>
    </w:p>
    <w:p w:rsidR="00413503" w:rsidRPr="00A64911" w:rsidRDefault="00413503"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 xml:space="preserve">SECRETARIA MUNICIPAL </w:t>
      </w:r>
      <w:r w:rsidR="00EC2B97" w:rsidRPr="00A64911">
        <w:rPr>
          <w:b/>
          <w:color w:val="000000" w:themeColor="text1"/>
          <w:sz w:val="24"/>
          <w:szCs w:val="24"/>
        </w:rPr>
        <w:t xml:space="preserve">DE </w:t>
      </w:r>
      <w:r w:rsidR="009631CB" w:rsidRPr="00A64911">
        <w:rPr>
          <w:b/>
          <w:color w:val="000000" w:themeColor="text1"/>
          <w:sz w:val="24"/>
          <w:szCs w:val="24"/>
        </w:rPr>
        <w:t>SAÚDE</w:t>
      </w:r>
    </w:p>
    <w:p w:rsidR="00116FF7" w:rsidRPr="00A64911" w:rsidRDefault="00116FF7" w:rsidP="001342C5">
      <w:pPr>
        <w:pStyle w:val="Cabealho"/>
        <w:tabs>
          <w:tab w:val="clear" w:pos="4419"/>
          <w:tab w:val="clear" w:pos="8838"/>
        </w:tabs>
        <w:jc w:val="both"/>
        <w:rPr>
          <w:b/>
          <w:color w:val="000000" w:themeColor="text1"/>
          <w:sz w:val="24"/>
          <w:szCs w:val="24"/>
        </w:rPr>
      </w:pPr>
    </w:p>
    <w:p w:rsidR="00A64911" w:rsidRPr="00A64911" w:rsidRDefault="00116FF7" w:rsidP="00A64911">
      <w:pPr>
        <w:jc w:val="both"/>
        <w:rPr>
          <w:color w:val="000000" w:themeColor="text1"/>
          <w:sz w:val="24"/>
          <w:szCs w:val="24"/>
        </w:rPr>
      </w:pPr>
      <w:r w:rsidRPr="00A64911">
        <w:rPr>
          <w:b/>
          <w:color w:val="000000" w:themeColor="text1"/>
          <w:sz w:val="24"/>
          <w:szCs w:val="24"/>
        </w:rPr>
        <w:t>OBJETO</w:t>
      </w:r>
      <w:r w:rsidRPr="00A64911">
        <w:rPr>
          <w:color w:val="000000" w:themeColor="text1"/>
          <w:sz w:val="24"/>
          <w:szCs w:val="24"/>
        </w:rPr>
        <w:t>:</w:t>
      </w:r>
      <w:r w:rsidR="00D71DA7" w:rsidRPr="00A64911">
        <w:rPr>
          <w:color w:val="000000" w:themeColor="text1"/>
          <w:sz w:val="24"/>
          <w:szCs w:val="24"/>
        </w:rPr>
        <w:t xml:space="preserve"> </w:t>
      </w:r>
      <w:r w:rsidR="00A64911" w:rsidRPr="00A64911">
        <w:rPr>
          <w:color w:val="000000" w:themeColor="text1"/>
          <w:sz w:val="24"/>
          <w:szCs w:val="24"/>
        </w:rPr>
        <w:t>Eventual e futura contratação de empresa especializada em fornecimento de gases para atender as necessidades dos pacientes acamados cadastrados na Secretaria Municipal de Saúde de Bom Jardim - RJ.</w:t>
      </w:r>
    </w:p>
    <w:p w:rsidR="00116FF7" w:rsidRPr="00A64911" w:rsidRDefault="00116FF7" w:rsidP="00A64911">
      <w:pPr>
        <w:spacing w:after="160"/>
        <w:jc w:val="both"/>
        <w:rPr>
          <w:color w:val="000000" w:themeColor="text1"/>
          <w:sz w:val="24"/>
          <w:szCs w:val="24"/>
        </w:rPr>
      </w:pPr>
    </w:p>
    <w:p w:rsidR="00116FF7" w:rsidRPr="00A64911" w:rsidRDefault="00116FF7" w:rsidP="001342C5">
      <w:pPr>
        <w:autoSpaceDE w:val="0"/>
        <w:autoSpaceDN w:val="0"/>
        <w:adjustRightInd w:val="0"/>
        <w:jc w:val="both"/>
        <w:rPr>
          <w:color w:val="000000" w:themeColor="text1"/>
          <w:sz w:val="24"/>
          <w:szCs w:val="24"/>
        </w:rPr>
      </w:pPr>
      <w:r w:rsidRPr="00A64911">
        <w:rPr>
          <w:b/>
          <w:color w:val="000000" w:themeColor="text1"/>
          <w:sz w:val="24"/>
          <w:szCs w:val="24"/>
        </w:rPr>
        <w:t>TIPO</w:t>
      </w:r>
      <w:r w:rsidRPr="00A64911">
        <w:rPr>
          <w:color w:val="000000" w:themeColor="text1"/>
          <w:sz w:val="24"/>
          <w:szCs w:val="24"/>
        </w:rPr>
        <w:t xml:space="preserve">: </w:t>
      </w:r>
      <w:r w:rsidR="0033219E" w:rsidRPr="00A64911">
        <w:rPr>
          <w:color w:val="000000" w:themeColor="text1"/>
          <w:sz w:val="24"/>
          <w:szCs w:val="24"/>
        </w:rPr>
        <w:t>MENOR PREÇO POR ITEM</w:t>
      </w:r>
      <w:r w:rsidR="00C02A51" w:rsidRPr="00A64911">
        <w:rPr>
          <w:color w:val="000000" w:themeColor="text1"/>
          <w:sz w:val="24"/>
          <w:szCs w:val="24"/>
        </w:rPr>
        <w:t>.</w:t>
      </w:r>
    </w:p>
    <w:p w:rsidR="008D5B53" w:rsidRDefault="008D5B53" w:rsidP="001342C5">
      <w:pPr>
        <w:jc w:val="both"/>
        <w:rPr>
          <w:color w:val="000000" w:themeColor="text1"/>
          <w:sz w:val="24"/>
          <w:szCs w:val="24"/>
        </w:rPr>
      </w:pPr>
      <w:r w:rsidRPr="00A64911">
        <w:rPr>
          <w:color w:val="000000" w:themeColor="text1"/>
          <w:sz w:val="24"/>
          <w:szCs w:val="24"/>
        </w:rPr>
        <w:t>Regime de Execução: Indireta</w:t>
      </w:r>
    </w:p>
    <w:p w:rsidR="00477DB3" w:rsidRPr="00A64911" w:rsidRDefault="00477DB3" w:rsidP="001342C5">
      <w:pPr>
        <w:jc w:val="both"/>
        <w:rPr>
          <w:color w:val="000000" w:themeColor="text1"/>
          <w:sz w:val="24"/>
          <w:szCs w:val="24"/>
        </w:rPr>
      </w:pPr>
    </w:p>
    <w:p w:rsidR="00A76714" w:rsidRPr="00A64911" w:rsidRDefault="00A76714" w:rsidP="001342C5">
      <w:pPr>
        <w:autoSpaceDE w:val="0"/>
        <w:autoSpaceDN w:val="0"/>
        <w:adjustRightInd w:val="0"/>
        <w:jc w:val="both"/>
        <w:rPr>
          <w:color w:val="000000" w:themeColor="text1"/>
          <w:sz w:val="24"/>
          <w:szCs w:val="24"/>
        </w:rPr>
      </w:pPr>
    </w:p>
    <w:p w:rsidR="00A0411A" w:rsidRPr="00A64911" w:rsidRDefault="00334F4E"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CREDENCIAMENTO,</w:t>
      </w:r>
      <w:r w:rsidR="00A0411A" w:rsidRPr="00A64911">
        <w:rPr>
          <w:b/>
          <w:color w:val="000000" w:themeColor="text1"/>
          <w:sz w:val="24"/>
          <w:szCs w:val="24"/>
        </w:rPr>
        <w:t xml:space="preserve"> ABERTURA ENVELOPE PROPOSTA</w:t>
      </w:r>
      <w:r w:rsidRPr="00A64911">
        <w:rPr>
          <w:color w:val="000000" w:themeColor="text1"/>
          <w:sz w:val="24"/>
          <w:szCs w:val="24"/>
        </w:rPr>
        <w:t xml:space="preserve"> E</w:t>
      </w:r>
      <w:r w:rsidR="00A0411A" w:rsidRPr="00A64911">
        <w:rPr>
          <w:b/>
          <w:color w:val="000000" w:themeColor="text1"/>
          <w:sz w:val="24"/>
          <w:szCs w:val="24"/>
        </w:rPr>
        <w:t xml:space="preserve"> FASE DE LANCES (JULGAMENTO):</w:t>
      </w:r>
    </w:p>
    <w:p w:rsidR="00A0411A" w:rsidRPr="00A64911" w:rsidRDefault="00A0411A" w:rsidP="001342C5">
      <w:pPr>
        <w:pStyle w:val="Cabealho"/>
        <w:tabs>
          <w:tab w:val="clear" w:pos="4419"/>
          <w:tab w:val="clear" w:pos="8838"/>
        </w:tabs>
        <w:ind w:left="993" w:hanging="993"/>
        <w:jc w:val="both"/>
        <w:rPr>
          <w:b/>
          <w:color w:val="000000" w:themeColor="text1"/>
          <w:sz w:val="24"/>
          <w:szCs w:val="24"/>
        </w:rPr>
      </w:pPr>
    </w:p>
    <w:p w:rsidR="00A0411A" w:rsidRPr="00A64911" w:rsidRDefault="008344A6" w:rsidP="001342C5">
      <w:pPr>
        <w:pStyle w:val="Cabealho"/>
        <w:tabs>
          <w:tab w:val="clear" w:pos="4419"/>
          <w:tab w:val="clear" w:pos="8838"/>
        </w:tabs>
        <w:ind w:left="993" w:hanging="993"/>
        <w:jc w:val="both"/>
        <w:rPr>
          <w:color w:val="000000" w:themeColor="text1"/>
          <w:sz w:val="24"/>
          <w:szCs w:val="24"/>
        </w:rPr>
      </w:pPr>
      <w:r>
        <w:rPr>
          <w:color w:val="000000" w:themeColor="text1"/>
          <w:sz w:val="24"/>
          <w:szCs w:val="24"/>
        </w:rPr>
        <w:t>Dia: 28</w:t>
      </w:r>
      <w:r w:rsidR="00B86282" w:rsidRPr="00A64911">
        <w:rPr>
          <w:color w:val="000000" w:themeColor="text1"/>
          <w:sz w:val="24"/>
          <w:szCs w:val="24"/>
        </w:rPr>
        <w:t>/</w:t>
      </w:r>
      <w:r>
        <w:rPr>
          <w:color w:val="000000" w:themeColor="text1"/>
          <w:sz w:val="24"/>
          <w:szCs w:val="24"/>
        </w:rPr>
        <w:t>07</w:t>
      </w:r>
      <w:r w:rsidR="00B86282" w:rsidRPr="00A64911">
        <w:rPr>
          <w:color w:val="000000" w:themeColor="text1"/>
          <w:sz w:val="24"/>
          <w:szCs w:val="24"/>
        </w:rPr>
        <w:t>/201</w:t>
      </w:r>
      <w:r w:rsidR="001F333F" w:rsidRPr="00A64911">
        <w:rPr>
          <w:color w:val="000000" w:themeColor="text1"/>
          <w:sz w:val="24"/>
          <w:szCs w:val="24"/>
        </w:rPr>
        <w:t>7</w:t>
      </w:r>
      <w:r w:rsidR="00A0411A" w:rsidRPr="00A64911">
        <w:rPr>
          <w:color w:val="000000" w:themeColor="text1"/>
          <w:sz w:val="24"/>
          <w:szCs w:val="24"/>
        </w:rPr>
        <w:t xml:space="preserve">, às </w:t>
      </w:r>
      <w:r>
        <w:rPr>
          <w:color w:val="000000" w:themeColor="text1"/>
          <w:sz w:val="24"/>
          <w:szCs w:val="24"/>
        </w:rPr>
        <w:t>14</w:t>
      </w:r>
      <w:r w:rsidR="00B86282" w:rsidRPr="00A64911">
        <w:rPr>
          <w:color w:val="000000" w:themeColor="text1"/>
          <w:sz w:val="24"/>
          <w:szCs w:val="24"/>
        </w:rPr>
        <w:t>h</w:t>
      </w:r>
      <w:r>
        <w:rPr>
          <w:color w:val="000000" w:themeColor="text1"/>
          <w:sz w:val="24"/>
          <w:szCs w:val="24"/>
        </w:rPr>
        <w:t>00</w:t>
      </w:r>
      <w:r w:rsidR="00B86282" w:rsidRPr="00A64911">
        <w:rPr>
          <w:color w:val="000000" w:themeColor="text1"/>
          <w:sz w:val="24"/>
          <w:szCs w:val="24"/>
        </w:rPr>
        <w:t>min</w:t>
      </w:r>
    </w:p>
    <w:p w:rsidR="00116FF7" w:rsidRPr="00A64911" w:rsidRDefault="00116FF7" w:rsidP="001342C5">
      <w:pPr>
        <w:pStyle w:val="Cabealho"/>
        <w:tabs>
          <w:tab w:val="clear" w:pos="4419"/>
          <w:tab w:val="clear" w:pos="8838"/>
        </w:tabs>
        <w:ind w:left="993" w:hanging="993"/>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r w:rsidRPr="00A64911">
        <w:rPr>
          <w:b/>
          <w:color w:val="000000" w:themeColor="text1"/>
          <w:sz w:val="24"/>
          <w:szCs w:val="24"/>
        </w:rPr>
        <w:t>LOCAL:</w:t>
      </w:r>
      <w:r w:rsidRPr="00A64911">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A64911">
        <w:rPr>
          <w:color w:val="000000" w:themeColor="text1"/>
          <w:sz w:val="24"/>
          <w:szCs w:val="24"/>
        </w:rPr>
        <w:t>4</w:t>
      </w:r>
      <w:r w:rsidRPr="00A64911">
        <w:rPr>
          <w:color w:val="000000" w:themeColor="text1"/>
          <w:sz w:val="24"/>
          <w:szCs w:val="24"/>
        </w:rPr>
        <w:t>º andar – Centro – Bom Jardim/RJ.</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r w:rsidRPr="00A64911">
        <w:rPr>
          <w:b/>
          <w:color w:val="000000" w:themeColor="text1"/>
          <w:sz w:val="24"/>
          <w:szCs w:val="24"/>
        </w:rPr>
        <w:t>LEGISLAÇÃO PERTINENTE</w:t>
      </w:r>
      <w:r w:rsidRPr="00A64911">
        <w:rPr>
          <w:color w:val="000000" w:themeColor="text1"/>
          <w:sz w:val="24"/>
          <w:szCs w:val="24"/>
        </w:rPr>
        <w:t>: Lei Federal nº 10.520 de 17 de julho de 2002,</w:t>
      </w:r>
      <w:r w:rsidR="00821013" w:rsidRPr="00A64911">
        <w:rPr>
          <w:color w:val="000000" w:themeColor="text1"/>
          <w:sz w:val="24"/>
          <w:szCs w:val="24"/>
        </w:rPr>
        <w:t>Decreto</w:t>
      </w:r>
      <w:r w:rsidRPr="00A64911">
        <w:rPr>
          <w:color w:val="000000" w:themeColor="text1"/>
          <w:sz w:val="24"/>
          <w:szCs w:val="24"/>
        </w:rPr>
        <w:t xml:space="preserve"> nº 3931/01, bem como no </w:t>
      </w:r>
      <w:r w:rsidR="009C7441" w:rsidRPr="00A64911">
        <w:rPr>
          <w:color w:val="000000" w:themeColor="text1"/>
          <w:sz w:val="24"/>
          <w:szCs w:val="24"/>
        </w:rPr>
        <w:t>Decreto Municipal 2156/10, de 14</w:t>
      </w:r>
      <w:r w:rsidRPr="00A64911">
        <w:rPr>
          <w:color w:val="000000" w:themeColor="text1"/>
          <w:sz w:val="24"/>
          <w:szCs w:val="24"/>
        </w:rPr>
        <w:t xml:space="preserve"> de janeiro de 2010, Lei complementar</w:t>
      </w:r>
      <w:r w:rsidR="00821013" w:rsidRPr="00A64911">
        <w:rPr>
          <w:color w:val="000000" w:themeColor="text1"/>
          <w:sz w:val="24"/>
          <w:szCs w:val="24"/>
        </w:rPr>
        <w:t xml:space="preserve"> Municipal</w:t>
      </w:r>
      <w:r w:rsidRPr="00A64911">
        <w:rPr>
          <w:color w:val="000000" w:themeColor="text1"/>
          <w:sz w:val="24"/>
          <w:szCs w:val="24"/>
        </w:rPr>
        <w:t xml:space="preserve"> </w:t>
      </w:r>
      <w:r w:rsidR="00793C8A" w:rsidRPr="00A64911">
        <w:rPr>
          <w:color w:val="000000" w:themeColor="text1"/>
          <w:sz w:val="24"/>
          <w:szCs w:val="24"/>
        </w:rPr>
        <w:t>nº 135 de 19 de outubro de 2011 com alterações na</w:t>
      </w:r>
      <w:r w:rsidRPr="00A64911">
        <w:rPr>
          <w:color w:val="000000" w:themeColor="text1"/>
          <w:sz w:val="24"/>
          <w:szCs w:val="24"/>
        </w:rPr>
        <w:t xml:space="preserve"> </w:t>
      </w:r>
      <w:r w:rsidR="00D8434F" w:rsidRPr="00A64911">
        <w:rPr>
          <w:color w:val="000000" w:themeColor="text1"/>
          <w:sz w:val="24"/>
          <w:szCs w:val="24"/>
        </w:rPr>
        <w:t xml:space="preserve">Lei Complemental Federal 147/2014, </w:t>
      </w:r>
      <w:r w:rsidRPr="00A64911">
        <w:rPr>
          <w:color w:val="000000" w:themeColor="text1"/>
          <w:sz w:val="24"/>
          <w:szCs w:val="24"/>
        </w:rPr>
        <w:t>aplicando-se subsidiariamente, as normas da Lei</w:t>
      </w:r>
      <w:r w:rsidRPr="00A64911">
        <w:rPr>
          <w:b/>
          <w:bCs/>
          <w:color w:val="000000" w:themeColor="text1"/>
          <w:sz w:val="24"/>
          <w:szCs w:val="24"/>
        </w:rPr>
        <w:t xml:space="preserve"> </w:t>
      </w:r>
      <w:r w:rsidRPr="00A64911">
        <w:rPr>
          <w:color w:val="000000" w:themeColor="text1"/>
          <w:sz w:val="24"/>
          <w:szCs w:val="24"/>
        </w:rPr>
        <w:t>nº 8.666 /93 e suas alterações.</w:t>
      </w:r>
    </w:p>
    <w:p w:rsidR="00116FF7" w:rsidRPr="00A64911" w:rsidRDefault="00116FF7" w:rsidP="001342C5">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              </w:t>
      </w:r>
    </w:p>
    <w:p w:rsidR="00116FF7" w:rsidRPr="00A64911" w:rsidRDefault="00116FF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Os interessados em participar da presente licitação deverão entregar, diretamente na CPL</w:t>
      </w:r>
      <w:r w:rsidR="000B1465" w:rsidRPr="00A64911">
        <w:rPr>
          <w:b/>
          <w:color w:val="000000" w:themeColor="text1"/>
          <w:sz w:val="24"/>
          <w:szCs w:val="24"/>
        </w:rPr>
        <w:t>C</w:t>
      </w:r>
      <w:r w:rsidRPr="00A64911">
        <w:rPr>
          <w:b/>
          <w:color w:val="000000" w:themeColor="text1"/>
          <w:sz w:val="24"/>
          <w:szCs w:val="24"/>
        </w:rPr>
        <w:t xml:space="preserve"> os envelopes fechados e indevassáveis. </w:t>
      </w:r>
    </w:p>
    <w:p w:rsidR="00116FF7" w:rsidRPr="00A64911" w:rsidRDefault="00116FF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Não haverá prazo de tolerância para entrega dos envelopes (habilitação e proposta de preços).</w:t>
      </w:r>
    </w:p>
    <w:p w:rsidR="00116FF7" w:rsidRDefault="00116FF7" w:rsidP="001342C5">
      <w:pPr>
        <w:pStyle w:val="Cabealho"/>
        <w:tabs>
          <w:tab w:val="clear" w:pos="4419"/>
          <w:tab w:val="clear" w:pos="8838"/>
        </w:tabs>
        <w:jc w:val="both"/>
        <w:rPr>
          <w:color w:val="000000" w:themeColor="text1"/>
          <w:sz w:val="24"/>
          <w:szCs w:val="24"/>
        </w:rPr>
      </w:pPr>
    </w:p>
    <w:p w:rsidR="00477DB3" w:rsidRPr="00A64911" w:rsidRDefault="00477DB3"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2-DO OBJETO:</w:t>
      </w:r>
    </w:p>
    <w:p w:rsidR="00116FF7" w:rsidRPr="00A64911" w:rsidRDefault="00116FF7" w:rsidP="001342C5">
      <w:pPr>
        <w:pStyle w:val="Cabealho"/>
        <w:tabs>
          <w:tab w:val="clear" w:pos="4419"/>
          <w:tab w:val="clear" w:pos="8838"/>
        </w:tabs>
        <w:ind w:left="360"/>
        <w:jc w:val="both"/>
        <w:rPr>
          <w:b/>
          <w:color w:val="000000" w:themeColor="text1"/>
          <w:sz w:val="24"/>
          <w:szCs w:val="24"/>
        </w:rPr>
      </w:pPr>
    </w:p>
    <w:p w:rsidR="00116FF7" w:rsidRPr="00A64911" w:rsidRDefault="00116FF7" w:rsidP="00A64911">
      <w:pPr>
        <w:jc w:val="both"/>
        <w:rPr>
          <w:color w:val="000000" w:themeColor="text1"/>
          <w:sz w:val="24"/>
          <w:szCs w:val="24"/>
        </w:rPr>
      </w:pPr>
      <w:r w:rsidRPr="00A64911">
        <w:rPr>
          <w:color w:val="000000" w:themeColor="text1"/>
          <w:sz w:val="24"/>
          <w:szCs w:val="24"/>
        </w:rPr>
        <w:t>2.1-</w:t>
      </w:r>
      <w:r w:rsidR="004E6A3D" w:rsidRPr="00A64911">
        <w:rPr>
          <w:color w:val="000000" w:themeColor="text1"/>
          <w:sz w:val="24"/>
          <w:szCs w:val="24"/>
        </w:rPr>
        <w:t xml:space="preserve"> Constitui objeto desta Licitação o Reg</w:t>
      </w:r>
      <w:r w:rsidR="00C43EC1" w:rsidRPr="00A64911">
        <w:rPr>
          <w:color w:val="000000" w:themeColor="text1"/>
          <w:sz w:val="24"/>
          <w:szCs w:val="24"/>
        </w:rPr>
        <w:t xml:space="preserve">istro de Preços </w:t>
      </w:r>
      <w:r w:rsidR="006B26D6" w:rsidRPr="00A64911">
        <w:rPr>
          <w:color w:val="000000" w:themeColor="text1"/>
          <w:sz w:val="24"/>
          <w:szCs w:val="24"/>
        </w:rPr>
        <w:t xml:space="preserve">para </w:t>
      </w:r>
      <w:r w:rsidR="00A64911" w:rsidRPr="00A64911">
        <w:rPr>
          <w:color w:val="000000" w:themeColor="text1"/>
          <w:sz w:val="24"/>
          <w:szCs w:val="24"/>
        </w:rPr>
        <w:t>eventual e futura contratação de empresa especializada em fornecimento de gases para atender as necessidades dos pacientes acamados cadastrados na Secretaria Municipal de Saúde de Bom Jardim – RJ,</w:t>
      </w:r>
      <w:r w:rsidR="004E6A3D" w:rsidRPr="00A64911">
        <w:rPr>
          <w:color w:val="000000" w:themeColor="text1"/>
          <w:sz w:val="24"/>
          <w:szCs w:val="24"/>
        </w:rPr>
        <w:t xml:space="preserve"> </w:t>
      </w:r>
      <w:r w:rsidR="004E6A3D" w:rsidRPr="00A64911">
        <w:rPr>
          <w:bCs/>
          <w:color w:val="000000" w:themeColor="text1"/>
          <w:sz w:val="24"/>
          <w:szCs w:val="24"/>
        </w:rPr>
        <w:t>conforme condições e especificações contidas na Planilha de quantitativos e Preços Unitários – Anexo I do Termo de Referência do presente Edital.</w:t>
      </w:r>
      <w:r w:rsidR="00441A5C" w:rsidRPr="00A64911">
        <w:rPr>
          <w:b/>
          <w:bCs/>
          <w:color w:val="000000" w:themeColor="text1"/>
          <w:sz w:val="24"/>
          <w:szCs w:val="24"/>
        </w:rPr>
        <w:t xml:space="preserve"> </w:t>
      </w:r>
    </w:p>
    <w:p w:rsidR="008C185F" w:rsidRPr="00A64911" w:rsidRDefault="008C185F" w:rsidP="001342C5">
      <w:pPr>
        <w:ind w:right="18"/>
        <w:jc w:val="both"/>
        <w:rPr>
          <w:bCs/>
          <w:color w:val="000000" w:themeColor="text1"/>
          <w:sz w:val="24"/>
          <w:szCs w:val="24"/>
        </w:rPr>
      </w:pPr>
    </w:p>
    <w:p w:rsidR="00116FF7" w:rsidRPr="00A64911" w:rsidRDefault="00116FF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lastRenderedPageBreak/>
        <w:t>3-DO PRAZO DE VIGÊNCIA DO REGISTRO DE PREÇOS, DO FORNECIMENTO</w:t>
      </w:r>
      <w:r w:rsidR="00454177" w:rsidRPr="00A64911">
        <w:rPr>
          <w:b/>
          <w:color w:val="000000" w:themeColor="text1"/>
          <w:sz w:val="24"/>
          <w:szCs w:val="24"/>
        </w:rPr>
        <w:t>,</w:t>
      </w:r>
      <w:r w:rsidRPr="00A64911">
        <w:rPr>
          <w:b/>
          <w:color w:val="000000" w:themeColor="text1"/>
          <w:sz w:val="24"/>
          <w:szCs w:val="24"/>
        </w:rPr>
        <w:t xml:space="preserve">  DO LOCAL DE ENTREGA</w:t>
      </w:r>
      <w:r w:rsidR="00454177" w:rsidRPr="00A64911">
        <w:rPr>
          <w:b/>
          <w:color w:val="000000" w:themeColor="text1"/>
          <w:sz w:val="24"/>
          <w:szCs w:val="24"/>
        </w:rPr>
        <w:t xml:space="preserve"> E DO RECEBIMENTO</w:t>
      </w:r>
      <w:r w:rsidRPr="00A64911">
        <w:rPr>
          <w:b/>
          <w:color w:val="000000" w:themeColor="text1"/>
          <w:sz w:val="24"/>
          <w:szCs w:val="24"/>
        </w:rPr>
        <w:t>.</w:t>
      </w:r>
    </w:p>
    <w:p w:rsidR="00897D71" w:rsidRPr="00A64911" w:rsidRDefault="00897D71" w:rsidP="001342C5">
      <w:pPr>
        <w:pStyle w:val="Cabealho"/>
        <w:tabs>
          <w:tab w:val="clear" w:pos="4419"/>
          <w:tab w:val="clear" w:pos="8838"/>
        </w:tabs>
        <w:jc w:val="both"/>
        <w:rPr>
          <w:b/>
          <w:color w:val="000000" w:themeColor="text1"/>
          <w:sz w:val="24"/>
          <w:szCs w:val="24"/>
        </w:rPr>
      </w:pPr>
    </w:p>
    <w:p w:rsidR="008A3E42" w:rsidRPr="00A64911" w:rsidRDefault="008A3E42" w:rsidP="008A3E42">
      <w:pPr>
        <w:pStyle w:val="PargrafodaLista1"/>
        <w:widowControl w:val="0"/>
        <w:spacing w:after="160" w:line="240" w:lineRule="auto"/>
        <w:ind w:left="0" w:firstLine="0"/>
        <w:rPr>
          <w:b/>
          <w:color w:val="000000" w:themeColor="text1"/>
          <w:sz w:val="24"/>
          <w:szCs w:val="24"/>
        </w:rPr>
      </w:pPr>
      <w:r w:rsidRPr="00A64911">
        <w:rPr>
          <w:rFonts w:ascii="Times New Roman" w:hAnsi="Times New Roman" w:cs="Times New Roman"/>
          <w:color w:val="000000" w:themeColor="text1"/>
          <w:sz w:val="24"/>
          <w:szCs w:val="24"/>
        </w:rPr>
        <w:t>3.1 – O</w:t>
      </w:r>
      <w:r w:rsidRPr="00A64911">
        <w:rPr>
          <w:rFonts w:ascii="Times New Roman" w:hAnsi="Times New Roman" w:cs="Times New Roman"/>
          <w:bCs/>
          <w:color w:val="000000" w:themeColor="text1"/>
          <w:sz w:val="24"/>
          <w:szCs w:val="24"/>
        </w:rPr>
        <w:t xml:space="preserve"> prazo de vigência do contato será de 12 (doze) meses e começará a contar da assinatura da ata</w:t>
      </w:r>
      <w:r w:rsidR="00C40E86" w:rsidRPr="00A64911">
        <w:rPr>
          <w:rFonts w:ascii="Times New Roman" w:hAnsi="Times New Roman" w:cs="Times New Roman"/>
          <w:bCs/>
          <w:color w:val="000000" w:themeColor="text1"/>
          <w:sz w:val="24"/>
          <w:szCs w:val="24"/>
        </w:rPr>
        <w:t xml:space="preserve"> de registro de preços</w:t>
      </w:r>
      <w:r w:rsidRPr="00A64911">
        <w:rPr>
          <w:rFonts w:ascii="Times New Roman" w:hAnsi="Times New Roman" w:cs="Times New Roman"/>
          <w:bCs/>
          <w:color w:val="000000" w:themeColor="text1"/>
          <w:sz w:val="24"/>
          <w:szCs w:val="24"/>
        </w:rPr>
        <w:t>.</w:t>
      </w:r>
    </w:p>
    <w:p w:rsidR="00A64911" w:rsidRPr="00A64911" w:rsidRDefault="00A64911" w:rsidP="00A64911">
      <w:pPr>
        <w:spacing w:after="240"/>
        <w:jc w:val="both"/>
        <w:rPr>
          <w:color w:val="000000" w:themeColor="text1"/>
          <w:sz w:val="24"/>
          <w:szCs w:val="24"/>
        </w:rPr>
      </w:pPr>
      <w:r w:rsidRPr="00A64911">
        <w:rPr>
          <w:color w:val="000000" w:themeColor="text1"/>
          <w:sz w:val="24"/>
          <w:szCs w:val="24"/>
        </w:rPr>
        <w:t>3.2 - O prazo de entrega iniciará no prazo de 24(vinte quatro) horas a partir da solicitação do setor requisitante via e-mail e/ou telefone;</w:t>
      </w:r>
    </w:p>
    <w:p w:rsidR="00A64911" w:rsidRPr="00A64911" w:rsidRDefault="00A64911" w:rsidP="00A64911">
      <w:pPr>
        <w:spacing w:after="240"/>
        <w:jc w:val="both"/>
        <w:rPr>
          <w:color w:val="000000" w:themeColor="text1"/>
          <w:sz w:val="24"/>
          <w:szCs w:val="24"/>
        </w:rPr>
      </w:pPr>
      <w:r w:rsidRPr="00A64911">
        <w:rPr>
          <w:color w:val="000000" w:themeColor="text1"/>
          <w:sz w:val="24"/>
          <w:szCs w:val="24"/>
        </w:rPr>
        <w:t>3.3 - O fornecimento do Oxigênio domiciliar deverá ser realizado no prazo de 24 horas, de acordo com a solicitação do paciente à Coordenação de Atenção Básica, devendo os mesmos estarem dentro das especificações e do prazo de validade;</w:t>
      </w:r>
    </w:p>
    <w:p w:rsidR="00A64911" w:rsidRPr="00A64911" w:rsidRDefault="00A64911" w:rsidP="00A64911">
      <w:pPr>
        <w:spacing w:after="240"/>
        <w:jc w:val="both"/>
        <w:rPr>
          <w:color w:val="000000" w:themeColor="text1"/>
          <w:sz w:val="24"/>
          <w:szCs w:val="24"/>
        </w:rPr>
      </w:pPr>
      <w:r w:rsidRPr="00A64911">
        <w:rPr>
          <w:color w:val="000000" w:themeColor="text1"/>
          <w:sz w:val="24"/>
          <w:szCs w:val="24"/>
        </w:rPr>
        <w:t>3.4 - O fornecimento do Oxigênio domiciliar deverá ser entregue na casa do paciente após solicitação à Coordenação de Atenção Básica, mediante cadastro do paciente.</w:t>
      </w:r>
    </w:p>
    <w:p w:rsidR="00A64911" w:rsidRPr="00A64911" w:rsidRDefault="00A64911" w:rsidP="00A64911">
      <w:pPr>
        <w:jc w:val="both"/>
        <w:rPr>
          <w:color w:val="000000" w:themeColor="text1"/>
          <w:sz w:val="24"/>
          <w:szCs w:val="24"/>
        </w:rPr>
      </w:pPr>
      <w:r w:rsidRPr="00A64911">
        <w:rPr>
          <w:color w:val="000000" w:themeColor="text1"/>
          <w:sz w:val="24"/>
          <w:szCs w:val="24"/>
        </w:rPr>
        <w:t>3.5 - Os cilindros deverão apresentar as seguintes identificações:</w:t>
      </w:r>
    </w:p>
    <w:p w:rsidR="00A64911" w:rsidRPr="00A64911" w:rsidRDefault="00A64911" w:rsidP="00A64911">
      <w:pPr>
        <w:numPr>
          <w:ilvl w:val="0"/>
          <w:numId w:val="28"/>
        </w:numPr>
        <w:jc w:val="both"/>
        <w:rPr>
          <w:color w:val="000000" w:themeColor="text1"/>
          <w:sz w:val="24"/>
          <w:szCs w:val="24"/>
        </w:rPr>
      </w:pPr>
      <w:r w:rsidRPr="00A64911">
        <w:rPr>
          <w:color w:val="000000" w:themeColor="text1"/>
          <w:sz w:val="24"/>
          <w:szCs w:val="24"/>
        </w:rPr>
        <w:t>Gás incolor, altamente oxidante, comprimido;</w:t>
      </w:r>
    </w:p>
    <w:p w:rsidR="00A64911" w:rsidRPr="00A64911" w:rsidRDefault="00A64911" w:rsidP="00A64911">
      <w:pPr>
        <w:numPr>
          <w:ilvl w:val="0"/>
          <w:numId w:val="28"/>
        </w:numPr>
        <w:jc w:val="both"/>
        <w:rPr>
          <w:color w:val="000000" w:themeColor="text1"/>
          <w:sz w:val="24"/>
          <w:szCs w:val="24"/>
        </w:rPr>
      </w:pPr>
      <w:r w:rsidRPr="00A64911">
        <w:rPr>
          <w:color w:val="000000" w:themeColor="text1"/>
          <w:sz w:val="24"/>
          <w:szCs w:val="24"/>
        </w:rPr>
        <w:t>Pureza mínima 99,5%</w:t>
      </w:r>
    </w:p>
    <w:p w:rsidR="00A64911" w:rsidRPr="00A64911" w:rsidRDefault="00A64911" w:rsidP="00A64911">
      <w:pPr>
        <w:numPr>
          <w:ilvl w:val="0"/>
          <w:numId w:val="28"/>
        </w:numPr>
        <w:jc w:val="both"/>
        <w:rPr>
          <w:color w:val="000000" w:themeColor="text1"/>
          <w:sz w:val="24"/>
          <w:szCs w:val="24"/>
        </w:rPr>
      </w:pPr>
      <w:r w:rsidRPr="00A64911">
        <w:rPr>
          <w:color w:val="000000" w:themeColor="text1"/>
          <w:sz w:val="24"/>
          <w:szCs w:val="24"/>
        </w:rPr>
        <w:t>Número ONU 1072</w:t>
      </w:r>
    </w:p>
    <w:p w:rsidR="00A64911" w:rsidRPr="00A64911" w:rsidRDefault="00A64911" w:rsidP="00A64911">
      <w:pPr>
        <w:numPr>
          <w:ilvl w:val="0"/>
          <w:numId w:val="28"/>
        </w:numPr>
        <w:jc w:val="both"/>
        <w:rPr>
          <w:color w:val="000000" w:themeColor="text1"/>
          <w:sz w:val="24"/>
          <w:szCs w:val="24"/>
        </w:rPr>
      </w:pPr>
      <w:r w:rsidRPr="00A64911">
        <w:rPr>
          <w:color w:val="000000" w:themeColor="text1"/>
          <w:sz w:val="24"/>
          <w:szCs w:val="24"/>
        </w:rPr>
        <w:t>Peso molecular 32,00</w:t>
      </w:r>
    </w:p>
    <w:p w:rsidR="00A64911" w:rsidRPr="00A64911" w:rsidRDefault="00A64911" w:rsidP="00A64911">
      <w:pPr>
        <w:numPr>
          <w:ilvl w:val="0"/>
          <w:numId w:val="28"/>
        </w:numPr>
        <w:jc w:val="both"/>
        <w:rPr>
          <w:color w:val="000000" w:themeColor="text1"/>
          <w:sz w:val="24"/>
          <w:szCs w:val="24"/>
        </w:rPr>
      </w:pPr>
      <w:r w:rsidRPr="00A64911">
        <w:rPr>
          <w:color w:val="000000" w:themeColor="text1"/>
          <w:sz w:val="24"/>
          <w:szCs w:val="24"/>
        </w:rPr>
        <w:t>Densidade relativa 1105</w:t>
      </w:r>
    </w:p>
    <w:p w:rsidR="00A64911" w:rsidRPr="00A64911" w:rsidRDefault="00A64911" w:rsidP="00A64911">
      <w:pPr>
        <w:numPr>
          <w:ilvl w:val="0"/>
          <w:numId w:val="28"/>
        </w:numPr>
        <w:jc w:val="both"/>
        <w:rPr>
          <w:color w:val="000000" w:themeColor="text1"/>
          <w:sz w:val="24"/>
          <w:szCs w:val="24"/>
        </w:rPr>
      </w:pPr>
      <w:r w:rsidRPr="00A64911">
        <w:rPr>
          <w:color w:val="000000" w:themeColor="text1"/>
          <w:sz w:val="24"/>
          <w:szCs w:val="24"/>
        </w:rPr>
        <w:t>Temperatura crítica 118,4° C</w:t>
      </w:r>
    </w:p>
    <w:p w:rsidR="00A64911" w:rsidRPr="00A64911" w:rsidRDefault="00A64911" w:rsidP="00A64911">
      <w:pPr>
        <w:numPr>
          <w:ilvl w:val="0"/>
          <w:numId w:val="28"/>
        </w:numPr>
        <w:jc w:val="both"/>
        <w:rPr>
          <w:color w:val="000000" w:themeColor="text1"/>
          <w:sz w:val="24"/>
          <w:szCs w:val="24"/>
        </w:rPr>
      </w:pPr>
      <w:r w:rsidRPr="00A64911">
        <w:rPr>
          <w:color w:val="000000" w:themeColor="text1"/>
          <w:sz w:val="24"/>
          <w:szCs w:val="24"/>
        </w:rPr>
        <w:t>Pressão crítica 51,82 kgf/cm³</w:t>
      </w:r>
    </w:p>
    <w:p w:rsidR="00A64911" w:rsidRPr="00A64911" w:rsidRDefault="00A64911" w:rsidP="00A64911">
      <w:pPr>
        <w:numPr>
          <w:ilvl w:val="0"/>
          <w:numId w:val="28"/>
        </w:numPr>
        <w:jc w:val="both"/>
        <w:rPr>
          <w:color w:val="000000" w:themeColor="text1"/>
          <w:sz w:val="24"/>
          <w:szCs w:val="24"/>
        </w:rPr>
      </w:pPr>
      <w:r w:rsidRPr="00A64911">
        <w:rPr>
          <w:color w:val="000000" w:themeColor="text1"/>
          <w:sz w:val="24"/>
          <w:szCs w:val="24"/>
        </w:rPr>
        <w:t>Fórmula química O2</w:t>
      </w:r>
    </w:p>
    <w:p w:rsidR="00A64911" w:rsidRPr="00A64911" w:rsidRDefault="00A64911" w:rsidP="00A64911">
      <w:pPr>
        <w:numPr>
          <w:ilvl w:val="0"/>
          <w:numId w:val="28"/>
        </w:numPr>
        <w:jc w:val="both"/>
        <w:rPr>
          <w:color w:val="000000" w:themeColor="text1"/>
          <w:sz w:val="24"/>
          <w:szCs w:val="24"/>
        </w:rPr>
      </w:pPr>
      <w:r w:rsidRPr="00A64911">
        <w:rPr>
          <w:color w:val="000000" w:themeColor="text1"/>
          <w:sz w:val="24"/>
          <w:szCs w:val="24"/>
        </w:rPr>
        <w:t>Fornecimento em cilindros cor verde</w:t>
      </w:r>
    </w:p>
    <w:p w:rsidR="00A64911" w:rsidRPr="00A64911" w:rsidRDefault="00A64911" w:rsidP="00A64911">
      <w:pPr>
        <w:numPr>
          <w:ilvl w:val="0"/>
          <w:numId w:val="28"/>
        </w:numPr>
        <w:jc w:val="both"/>
        <w:rPr>
          <w:color w:val="000000" w:themeColor="text1"/>
          <w:sz w:val="24"/>
          <w:szCs w:val="24"/>
        </w:rPr>
      </w:pPr>
      <w:r w:rsidRPr="00A64911">
        <w:rPr>
          <w:color w:val="000000" w:themeColor="text1"/>
          <w:sz w:val="24"/>
          <w:szCs w:val="24"/>
        </w:rPr>
        <w:t>Fornecimento em cilindros fabricados sem costura para serviços de alta pressão em aço médio manganês ou cromo molibdênio, temperado e revestido, normatizados DOT 3ª e DOT 3AA, equipados com válvula e dispositivo de segurança</w:t>
      </w:r>
    </w:p>
    <w:p w:rsidR="00A64911" w:rsidRPr="00A64911" w:rsidRDefault="00A64911" w:rsidP="00A64911">
      <w:pPr>
        <w:numPr>
          <w:ilvl w:val="0"/>
          <w:numId w:val="28"/>
        </w:numPr>
        <w:jc w:val="both"/>
        <w:rPr>
          <w:color w:val="000000" w:themeColor="text1"/>
          <w:sz w:val="24"/>
          <w:szCs w:val="24"/>
        </w:rPr>
      </w:pPr>
      <w:r w:rsidRPr="00A64911">
        <w:rPr>
          <w:color w:val="000000" w:themeColor="text1"/>
          <w:sz w:val="24"/>
          <w:szCs w:val="24"/>
        </w:rPr>
        <w:t>Os cilindros deverão apresentar gravação na calota, por puncionamento, o nome do gás nele contido, e/ou sua fórmula química, e/ou nome comercial, em caracteres cuja altura seja no mínimo 6mm;</w:t>
      </w:r>
    </w:p>
    <w:p w:rsidR="00A64911" w:rsidRPr="00A64911" w:rsidRDefault="00A64911" w:rsidP="00A64911">
      <w:pPr>
        <w:numPr>
          <w:ilvl w:val="0"/>
          <w:numId w:val="28"/>
        </w:numPr>
        <w:jc w:val="both"/>
        <w:rPr>
          <w:color w:val="000000" w:themeColor="text1"/>
          <w:sz w:val="24"/>
          <w:szCs w:val="24"/>
        </w:rPr>
      </w:pPr>
      <w:r w:rsidRPr="00A64911">
        <w:rPr>
          <w:color w:val="000000" w:themeColor="text1"/>
          <w:sz w:val="24"/>
          <w:szCs w:val="24"/>
        </w:rPr>
        <w:t>Os cilindros deverão conter rótulo ou adesivo, aposto em sua calota, onde conste: nome do gás ou mistura, fórmula química, pureza do gás, simbologia de risco deverá atender as exigências da ABNT-NBR-7500/94, quantidade líquida em m³ ou em kg do produto, número de identificação ONU.</w:t>
      </w:r>
    </w:p>
    <w:p w:rsidR="00A64911" w:rsidRPr="00A64911" w:rsidRDefault="00A64911" w:rsidP="00A64911">
      <w:pPr>
        <w:spacing w:after="240"/>
        <w:jc w:val="both"/>
        <w:rPr>
          <w:color w:val="000000" w:themeColor="text1"/>
          <w:sz w:val="24"/>
          <w:szCs w:val="24"/>
        </w:rPr>
      </w:pPr>
    </w:p>
    <w:p w:rsidR="00E151A1" w:rsidRPr="00A64911" w:rsidRDefault="00505491" w:rsidP="001342C5">
      <w:pPr>
        <w:spacing w:before="120" w:after="120"/>
        <w:jc w:val="both"/>
        <w:rPr>
          <w:b/>
          <w:color w:val="000000" w:themeColor="text1"/>
          <w:sz w:val="24"/>
          <w:szCs w:val="24"/>
        </w:rPr>
      </w:pPr>
      <w:r w:rsidRPr="00A64911">
        <w:rPr>
          <w:b/>
          <w:color w:val="000000" w:themeColor="text1"/>
          <w:sz w:val="24"/>
          <w:szCs w:val="24"/>
        </w:rPr>
        <w:t>4</w:t>
      </w:r>
      <w:r w:rsidR="00E151A1" w:rsidRPr="00A64911">
        <w:rPr>
          <w:b/>
          <w:color w:val="000000" w:themeColor="text1"/>
          <w:sz w:val="24"/>
          <w:szCs w:val="24"/>
        </w:rPr>
        <w:t xml:space="preserve"> - DAS OBRIGAÇÕES E RESPONSABILIDADES DA EMPRESA CONTRATADA.</w:t>
      </w:r>
    </w:p>
    <w:p w:rsidR="00A64911" w:rsidRPr="00A64911" w:rsidRDefault="00A64911" w:rsidP="00A64911">
      <w:pPr>
        <w:jc w:val="both"/>
        <w:rPr>
          <w:color w:val="000000" w:themeColor="text1"/>
          <w:sz w:val="24"/>
          <w:szCs w:val="24"/>
        </w:rPr>
      </w:pPr>
      <w:r w:rsidRPr="00A64911">
        <w:rPr>
          <w:color w:val="000000" w:themeColor="text1"/>
          <w:sz w:val="24"/>
          <w:szCs w:val="24"/>
        </w:rPr>
        <w:t xml:space="preserve">4.1 - Fornecer o oxigênio Medicinal toda vez que for solicitado no endereço do paciente; </w:t>
      </w:r>
    </w:p>
    <w:p w:rsidR="00A64911" w:rsidRPr="00A64911" w:rsidRDefault="00A64911" w:rsidP="00A64911">
      <w:pPr>
        <w:jc w:val="both"/>
        <w:rPr>
          <w:color w:val="000000" w:themeColor="text1"/>
          <w:sz w:val="24"/>
          <w:szCs w:val="24"/>
        </w:rPr>
      </w:pPr>
    </w:p>
    <w:p w:rsidR="00A64911" w:rsidRPr="00A64911" w:rsidRDefault="00A64911" w:rsidP="00A64911">
      <w:pPr>
        <w:jc w:val="both"/>
        <w:rPr>
          <w:color w:val="000000" w:themeColor="text1"/>
          <w:sz w:val="24"/>
          <w:szCs w:val="24"/>
        </w:rPr>
      </w:pPr>
      <w:r w:rsidRPr="00A64911">
        <w:rPr>
          <w:color w:val="000000" w:themeColor="text1"/>
          <w:sz w:val="24"/>
          <w:szCs w:val="24"/>
        </w:rPr>
        <w:t>4.2 - Fornecer o oxigênio Medicinal, sem a cobrança de encargos, aluguéis ou ônus de qualquer natureza;</w:t>
      </w:r>
    </w:p>
    <w:p w:rsidR="00A64911" w:rsidRPr="00A64911" w:rsidRDefault="00A64911" w:rsidP="00A64911">
      <w:pPr>
        <w:jc w:val="both"/>
        <w:rPr>
          <w:color w:val="000000" w:themeColor="text1"/>
          <w:sz w:val="24"/>
          <w:szCs w:val="24"/>
        </w:rPr>
      </w:pPr>
    </w:p>
    <w:p w:rsidR="00A64911" w:rsidRPr="00A64911" w:rsidRDefault="00A64911" w:rsidP="00A64911">
      <w:pPr>
        <w:jc w:val="both"/>
        <w:rPr>
          <w:color w:val="000000" w:themeColor="text1"/>
          <w:sz w:val="24"/>
          <w:szCs w:val="24"/>
        </w:rPr>
      </w:pPr>
      <w:r w:rsidRPr="00A64911">
        <w:rPr>
          <w:color w:val="000000" w:themeColor="text1"/>
          <w:sz w:val="24"/>
          <w:szCs w:val="24"/>
        </w:rPr>
        <w:t>4.3 - Adotar todas e quaisquer providências que forem necessárias, para assegurar fornecimento do objeto da presente solicitação;</w:t>
      </w:r>
    </w:p>
    <w:p w:rsidR="00A64911" w:rsidRPr="00A64911" w:rsidRDefault="00A64911" w:rsidP="00A64911">
      <w:pPr>
        <w:jc w:val="both"/>
        <w:rPr>
          <w:color w:val="000000" w:themeColor="text1"/>
          <w:sz w:val="24"/>
          <w:szCs w:val="24"/>
        </w:rPr>
      </w:pPr>
    </w:p>
    <w:p w:rsidR="00A64911" w:rsidRPr="00A64911" w:rsidRDefault="00A64911" w:rsidP="00A64911">
      <w:pPr>
        <w:jc w:val="both"/>
        <w:rPr>
          <w:color w:val="000000" w:themeColor="text1"/>
          <w:sz w:val="24"/>
          <w:szCs w:val="24"/>
        </w:rPr>
      </w:pPr>
      <w:r w:rsidRPr="00A64911">
        <w:rPr>
          <w:color w:val="000000" w:themeColor="text1"/>
          <w:sz w:val="24"/>
          <w:szCs w:val="24"/>
        </w:rPr>
        <w:lastRenderedPageBreak/>
        <w:t>4.4 - Garantir que as especificações do equipamento cumpram às normas técnicas pertinentes;</w:t>
      </w:r>
    </w:p>
    <w:p w:rsidR="00A64911" w:rsidRPr="00A64911" w:rsidRDefault="00A64911" w:rsidP="00A64911">
      <w:pPr>
        <w:jc w:val="both"/>
        <w:rPr>
          <w:color w:val="000000" w:themeColor="text1"/>
          <w:sz w:val="24"/>
          <w:szCs w:val="24"/>
        </w:rPr>
      </w:pPr>
    </w:p>
    <w:p w:rsidR="00A64911" w:rsidRPr="00A64911" w:rsidRDefault="00A64911" w:rsidP="00A64911">
      <w:pPr>
        <w:jc w:val="both"/>
        <w:rPr>
          <w:color w:val="000000" w:themeColor="text1"/>
          <w:sz w:val="24"/>
          <w:szCs w:val="24"/>
        </w:rPr>
      </w:pPr>
      <w:r w:rsidRPr="00A64911">
        <w:rPr>
          <w:color w:val="000000" w:themeColor="text1"/>
          <w:sz w:val="24"/>
          <w:szCs w:val="24"/>
        </w:rPr>
        <w:t>4.5 - Os equipamentos deverão atender à Lei nº 8078/90 (Código de Defesa do Consumidor) e às demais legislações pertinentes;</w:t>
      </w:r>
    </w:p>
    <w:p w:rsidR="00A64911" w:rsidRPr="00A64911" w:rsidRDefault="00A64911" w:rsidP="00A64911">
      <w:pPr>
        <w:jc w:val="both"/>
        <w:rPr>
          <w:color w:val="000000" w:themeColor="text1"/>
          <w:sz w:val="24"/>
          <w:szCs w:val="24"/>
        </w:rPr>
      </w:pPr>
    </w:p>
    <w:p w:rsidR="00A64911" w:rsidRPr="00A64911" w:rsidRDefault="00A64911" w:rsidP="00A64911">
      <w:pPr>
        <w:jc w:val="both"/>
        <w:rPr>
          <w:color w:val="000000" w:themeColor="text1"/>
          <w:sz w:val="24"/>
          <w:szCs w:val="24"/>
        </w:rPr>
      </w:pPr>
      <w:r w:rsidRPr="00A64911">
        <w:rPr>
          <w:color w:val="000000" w:themeColor="text1"/>
          <w:sz w:val="24"/>
          <w:szCs w:val="24"/>
        </w:rPr>
        <w:t>4.6 - Atender no prazo máximo de 24(vinte quatro) horas para a instalação;</w:t>
      </w:r>
    </w:p>
    <w:p w:rsidR="00A64911" w:rsidRPr="00A64911" w:rsidRDefault="00A64911" w:rsidP="00A64911">
      <w:pPr>
        <w:jc w:val="both"/>
        <w:rPr>
          <w:color w:val="000000" w:themeColor="text1"/>
          <w:sz w:val="24"/>
          <w:szCs w:val="24"/>
        </w:rPr>
      </w:pPr>
    </w:p>
    <w:p w:rsidR="00A64911" w:rsidRPr="00A64911" w:rsidRDefault="00A64911" w:rsidP="00A64911">
      <w:pPr>
        <w:jc w:val="both"/>
        <w:rPr>
          <w:color w:val="000000" w:themeColor="text1"/>
          <w:sz w:val="24"/>
          <w:szCs w:val="24"/>
        </w:rPr>
      </w:pPr>
      <w:r w:rsidRPr="00A64911">
        <w:rPr>
          <w:color w:val="000000" w:themeColor="text1"/>
          <w:sz w:val="24"/>
          <w:szCs w:val="24"/>
        </w:rPr>
        <w:t>4.7 - Realizar os fornecimentos contratados sem cobrança de qualquer valor adicional;</w:t>
      </w:r>
    </w:p>
    <w:p w:rsidR="00A64911" w:rsidRPr="00A64911" w:rsidRDefault="00A64911" w:rsidP="00A64911">
      <w:pPr>
        <w:jc w:val="both"/>
        <w:rPr>
          <w:color w:val="000000" w:themeColor="text1"/>
          <w:sz w:val="24"/>
          <w:szCs w:val="24"/>
        </w:rPr>
      </w:pPr>
    </w:p>
    <w:p w:rsidR="00A64911" w:rsidRPr="00A64911" w:rsidRDefault="00A64911" w:rsidP="00A64911">
      <w:pPr>
        <w:jc w:val="both"/>
        <w:rPr>
          <w:color w:val="000000" w:themeColor="text1"/>
          <w:sz w:val="24"/>
          <w:szCs w:val="24"/>
        </w:rPr>
      </w:pPr>
      <w:r w:rsidRPr="00A64911">
        <w:rPr>
          <w:color w:val="000000" w:themeColor="text1"/>
          <w:sz w:val="24"/>
          <w:szCs w:val="24"/>
        </w:rPr>
        <w:t>4.8 - Apresentar documentos, relatórios ou demais informações necessárias a execução do contrato.</w:t>
      </w:r>
    </w:p>
    <w:p w:rsidR="00A64911" w:rsidRPr="00A64911" w:rsidRDefault="00A64911" w:rsidP="00A64911">
      <w:pPr>
        <w:jc w:val="both"/>
        <w:rPr>
          <w:color w:val="000000" w:themeColor="text1"/>
          <w:sz w:val="24"/>
          <w:szCs w:val="24"/>
        </w:rPr>
      </w:pPr>
    </w:p>
    <w:p w:rsidR="00A60063" w:rsidRPr="00A64911" w:rsidRDefault="0064301C" w:rsidP="001342C5">
      <w:pPr>
        <w:spacing w:before="120" w:after="120"/>
        <w:jc w:val="both"/>
        <w:rPr>
          <w:b/>
          <w:color w:val="000000" w:themeColor="text1"/>
          <w:sz w:val="24"/>
          <w:szCs w:val="24"/>
        </w:rPr>
      </w:pPr>
      <w:r w:rsidRPr="00A64911">
        <w:rPr>
          <w:b/>
          <w:color w:val="000000" w:themeColor="text1"/>
          <w:sz w:val="24"/>
          <w:szCs w:val="24"/>
        </w:rPr>
        <w:t>5</w:t>
      </w:r>
      <w:r w:rsidR="006B26D6" w:rsidRPr="00A64911">
        <w:rPr>
          <w:b/>
          <w:color w:val="000000" w:themeColor="text1"/>
          <w:sz w:val="24"/>
          <w:szCs w:val="24"/>
        </w:rPr>
        <w:t>-</w:t>
      </w:r>
      <w:r w:rsidRPr="00A64911">
        <w:rPr>
          <w:b/>
          <w:color w:val="000000" w:themeColor="text1"/>
          <w:sz w:val="24"/>
          <w:szCs w:val="24"/>
        </w:rPr>
        <w:t xml:space="preserve"> </w:t>
      </w:r>
      <w:r w:rsidR="00A60063" w:rsidRPr="00A64911">
        <w:rPr>
          <w:b/>
          <w:color w:val="000000" w:themeColor="text1"/>
          <w:sz w:val="24"/>
          <w:szCs w:val="24"/>
        </w:rPr>
        <w:t>DAS OBRIGAÇÕES E RESPONSABILIDADES DA EMPRESA CONTRATANTE.</w:t>
      </w:r>
    </w:p>
    <w:p w:rsidR="00B45E59" w:rsidRPr="00A64911" w:rsidRDefault="00B45E59" w:rsidP="00B45E59">
      <w:pPr>
        <w:pStyle w:val="PargrafodaLista1"/>
        <w:spacing w:after="160" w:line="240" w:lineRule="auto"/>
        <w:ind w:left="0" w:firstLine="0"/>
        <w:rPr>
          <w:rFonts w:ascii="Times New Roman" w:hAnsi="Times New Roman" w:cs="Times New Roman"/>
          <w:color w:val="000000" w:themeColor="text1"/>
          <w:sz w:val="24"/>
          <w:szCs w:val="24"/>
        </w:rPr>
      </w:pPr>
      <w:r w:rsidRPr="00A64911">
        <w:rPr>
          <w:rFonts w:ascii="Times New Roman" w:hAnsi="Times New Roman" w:cs="Times New Roman"/>
          <w:color w:val="000000" w:themeColor="text1"/>
          <w:sz w:val="24"/>
          <w:szCs w:val="24"/>
        </w:rPr>
        <w:t>5.1 – D</w:t>
      </w:r>
      <w:r w:rsidRPr="00A64911">
        <w:rPr>
          <w:rFonts w:ascii="Times New Roman" w:hAnsi="Times New Roman" w:cs="Times New Roman"/>
          <w:color w:val="000000" w:themeColor="text1"/>
          <w:spacing w:val="-5"/>
          <w:sz w:val="24"/>
          <w:szCs w:val="24"/>
        </w:rPr>
        <w:t>ar à CONTRATADA as condições necessárias à regular execução do contrato.</w:t>
      </w:r>
    </w:p>
    <w:p w:rsidR="00B45E59" w:rsidRPr="00A64911" w:rsidRDefault="00B45E59" w:rsidP="00B45E59">
      <w:pPr>
        <w:shd w:val="clear" w:color="auto" w:fill="FFFFFF"/>
        <w:spacing w:after="160"/>
        <w:jc w:val="both"/>
        <w:rPr>
          <w:color w:val="000000" w:themeColor="text1"/>
          <w:sz w:val="24"/>
          <w:szCs w:val="24"/>
        </w:rPr>
      </w:pPr>
      <w:r w:rsidRPr="00A64911">
        <w:rPr>
          <w:color w:val="000000" w:themeColor="text1"/>
          <w:sz w:val="24"/>
          <w:szCs w:val="24"/>
        </w:rPr>
        <w:t>5.2 – Fornecer todas as informações necessárias para que a contratada possa entregar o objeto dentro das especificações técnicas recomendadas;</w:t>
      </w:r>
    </w:p>
    <w:p w:rsidR="00B45E59" w:rsidRPr="00A64911" w:rsidRDefault="00B45E59" w:rsidP="00B45E59">
      <w:pPr>
        <w:shd w:val="clear" w:color="auto" w:fill="FFFFFF"/>
        <w:spacing w:after="160"/>
        <w:jc w:val="both"/>
        <w:rPr>
          <w:color w:val="000000" w:themeColor="text1"/>
          <w:sz w:val="24"/>
          <w:szCs w:val="24"/>
        </w:rPr>
      </w:pPr>
      <w:r w:rsidRPr="00A64911">
        <w:rPr>
          <w:color w:val="000000" w:themeColor="text1"/>
          <w:sz w:val="24"/>
          <w:szCs w:val="24"/>
        </w:rPr>
        <w:t>5.3 – Comunicar à CONTRATADA toda e qualquer ocorrência relacionada à execução do contrato;</w:t>
      </w:r>
    </w:p>
    <w:p w:rsidR="00B45E59" w:rsidRPr="00A64911" w:rsidRDefault="00B45E59" w:rsidP="00B45E59">
      <w:pPr>
        <w:shd w:val="clear" w:color="auto" w:fill="FFFFFF"/>
        <w:spacing w:after="160"/>
        <w:jc w:val="both"/>
        <w:rPr>
          <w:color w:val="000000" w:themeColor="text1"/>
          <w:sz w:val="24"/>
          <w:szCs w:val="24"/>
        </w:rPr>
      </w:pPr>
      <w:r w:rsidRPr="00A64911">
        <w:rPr>
          <w:color w:val="000000" w:themeColor="text1"/>
          <w:sz w:val="24"/>
          <w:szCs w:val="24"/>
        </w:rPr>
        <w:t>5.4 – Efetuar o pagamento à CONTRATADA, na forma convencionada neste Edital;</w:t>
      </w:r>
    </w:p>
    <w:p w:rsidR="00B45E59" w:rsidRPr="00A64911" w:rsidRDefault="00B45E59" w:rsidP="00B45E59">
      <w:pPr>
        <w:shd w:val="clear" w:color="auto" w:fill="FFFFFF"/>
        <w:spacing w:after="160"/>
        <w:jc w:val="both"/>
        <w:rPr>
          <w:color w:val="000000" w:themeColor="text1"/>
          <w:sz w:val="24"/>
          <w:szCs w:val="24"/>
        </w:rPr>
      </w:pPr>
      <w:r w:rsidRPr="00A64911">
        <w:rPr>
          <w:color w:val="000000" w:themeColor="text1"/>
          <w:sz w:val="24"/>
          <w:szCs w:val="24"/>
        </w:rPr>
        <w:t>5.5 – Acompanhar e fiscalizar a execução do contrato, por meio dos servidores designados como Fiscal do Contrato, nos termos do art. 67 da Lei no 8.666/93, exigindo seu fiel e total  cumprimento;</w:t>
      </w:r>
    </w:p>
    <w:p w:rsidR="00B45E59" w:rsidRPr="00A64911" w:rsidRDefault="00B45E59" w:rsidP="00B45E59">
      <w:pPr>
        <w:shd w:val="clear" w:color="auto" w:fill="FFFFFF"/>
        <w:spacing w:after="160"/>
        <w:jc w:val="both"/>
        <w:rPr>
          <w:color w:val="000000" w:themeColor="text1"/>
          <w:sz w:val="24"/>
          <w:szCs w:val="24"/>
        </w:rPr>
      </w:pPr>
      <w:r w:rsidRPr="00A64911">
        <w:rPr>
          <w:color w:val="000000" w:themeColor="text1"/>
          <w:sz w:val="24"/>
          <w:szCs w:val="24"/>
        </w:rPr>
        <w:t>5.6 – Verificar a regularidade fiscal da CONTRATADA antes de efetuar o pagamento.</w:t>
      </w:r>
    </w:p>
    <w:p w:rsidR="00B45E59" w:rsidRPr="00A64911" w:rsidRDefault="00B45E59" w:rsidP="00B45E59">
      <w:pPr>
        <w:widowControl w:val="0"/>
        <w:spacing w:after="160"/>
        <w:jc w:val="both"/>
        <w:rPr>
          <w:b/>
          <w:color w:val="000000" w:themeColor="text1"/>
          <w:sz w:val="24"/>
          <w:szCs w:val="24"/>
        </w:rPr>
      </w:pPr>
      <w:r w:rsidRPr="00A64911">
        <w:rPr>
          <w:color w:val="000000" w:themeColor="text1"/>
          <w:sz w:val="24"/>
          <w:szCs w:val="24"/>
        </w:rPr>
        <w:t xml:space="preserve">5.7 – Aplicar penalidades à contratada, por descumprimento contratual. </w:t>
      </w:r>
    </w:p>
    <w:p w:rsidR="006B26D6" w:rsidRPr="00A64911" w:rsidRDefault="006B26D6" w:rsidP="001342C5">
      <w:pPr>
        <w:spacing w:before="120" w:after="120"/>
        <w:jc w:val="both"/>
        <w:rPr>
          <w:b/>
          <w:color w:val="000000" w:themeColor="text1"/>
          <w:sz w:val="24"/>
          <w:szCs w:val="24"/>
        </w:rPr>
      </w:pPr>
    </w:p>
    <w:p w:rsidR="00116FF7" w:rsidRPr="00A64911" w:rsidRDefault="0084460B" w:rsidP="001342C5">
      <w:pPr>
        <w:pStyle w:val="Cabealho"/>
        <w:tabs>
          <w:tab w:val="clear" w:pos="4419"/>
          <w:tab w:val="clear" w:pos="8838"/>
        </w:tabs>
        <w:ind w:left="851" w:hanging="851"/>
        <w:jc w:val="both"/>
        <w:rPr>
          <w:b/>
          <w:color w:val="000000" w:themeColor="text1"/>
          <w:sz w:val="24"/>
          <w:szCs w:val="24"/>
        </w:rPr>
      </w:pPr>
      <w:r w:rsidRPr="00A64911">
        <w:rPr>
          <w:b/>
          <w:color w:val="000000" w:themeColor="text1"/>
          <w:sz w:val="24"/>
          <w:szCs w:val="24"/>
        </w:rPr>
        <w:t>6</w:t>
      </w:r>
      <w:r w:rsidR="00116FF7" w:rsidRPr="00A64911">
        <w:rPr>
          <w:b/>
          <w:color w:val="000000" w:themeColor="text1"/>
          <w:sz w:val="24"/>
          <w:szCs w:val="24"/>
        </w:rPr>
        <w:t>-DAS CONDIÇÕES DE PARTICIPAÇÃO</w:t>
      </w:r>
    </w:p>
    <w:p w:rsidR="00116FF7" w:rsidRPr="00A64911" w:rsidRDefault="00116FF7" w:rsidP="001342C5">
      <w:pPr>
        <w:pStyle w:val="Cabealho"/>
        <w:tabs>
          <w:tab w:val="clear" w:pos="4419"/>
          <w:tab w:val="clear" w:pos="8838"/>
        </w:tabs>
        <w:ind w:left="851" w:hanging="851"/>
        <w:jc w:val="both"/>
        <w:rPr>
          <w:color w:val="000000" w:themeColor="text1"/>
          <w:sz w:val="24"/>
          <w:szCs w:val="24"/>
        </w:rPr>
      </w:pPr>
    </w:p>
    <w:p w:rsidR="00116FF7" w:rsidRPr="00A64911" w:rsidRDefault="0084460B" w:rsidP="001342C5">
      <w:pPr>
        <w:pStyle w:val="Cabealho"/>
        <w:tabs>
          <w:tab w:val="clear" w:pos="4419"/>
          <w:tab w:val="clear" w:pos="8838"/>
        </w:tabs>
        <w:ind w:left="851" w:hanging="851"/>
        <w:jc w:val="both"/>
        <w:rPr>
          <w:b/>
          <w:color w:val="000000" w:themeColor="text1"/>
          <w:sz w:val="24"/>
          <w:szCs w:val="24"/>
        </w:rPr>
      </w:pPr>
      <w:r w:rsidRPr="00A64911">
        <w:rPr>
          <w:b/>
          <w:color w:val="000000" w:themeColor="text1"/>
          <w:sz w:val="24"/>
          <w:szCs w:val="24"/>
        </w:rPr>
        <w:t>6</w:t>
      </w:r>
      <w:r w:rsidR="00116FF7" w:rsidRPr="00A64911">
        <w:rPr>
          <w:b/>
          <w:color w:val="000000" w:themeColor="text1"/>
          <w:sz w:val="24"/>
          <w:szCs w:val="24"/>
        </w:rPr>
        <w:t>.1</w:t>
      </w:r>
      <w:r w:rsidR="00B45E59" w:rsidRPr="00A64911">
        <w:rPr>
          <w:b/>
          <w:color w:val="000000" w:themeColor="text1"/>
          <w:sz w:val="24"/>
          <w:szCs w:val="24"/>
        </w:rPr>
        <w:t xml:space="preserve"> </w:t>
      </w:r>
      <w:r w:rsidR="00116FF7" w:rsidRPr="00A64911">
        <w:rPr>
          <w:b/>
          <w:color w:val="000000" w:themeColor="text1"/>
          <w:sz w:val="24"/>
          <w:szCs w:val="24"/>
        </w:rPr>
        <w:t>-</w:t>
      </w:r>
      <w:r w:rsidR="00B45E59" w:rsidRPr="00A64911">
        <w:rPr>
          <w:b/>
          <w:color w:val="000000" w:themeColor="text1"/>
          <w:sz w:val="24"/>
          <w:szCs w:val="24"/>
        </w:rPr>
        <w:t xml:space="preserve"> </w:t>
      </w:r>
      <w:r w:rsidR="00116FF7" w:rsidRPr="00A64911">
        <w:rPr>
          <w:b/>
          <w:color w:val="000000" w:themeColor="text1"/>
          <w:sz w:val="24"/>
          <w:szCs w:val="24"/>
        </w:rPr>
        <w:t>Poderão participar deste pregão quaisquer empresa</w:t>
      </w:r>
      <w:r w:rsidR="00C2439B" w:rsidRPr="00A64911">
        <w:rPr>
          <w:b/>
          <w:color w:val="000000" w:themeColor="text1"/>
          <w:sz w:val="24"/>
          <w:szCs w:val="24"/>
        </w:rPr>
        <w:t>s</w:t>
      </w:r>
      <w:r w:rsidR="00116FF7" w:rsidRPr="00A64911">
        <w:rPr>
          <w:b/>
          <w:color w:val="000000" w:themeColor="text1"/>
          <w:sz w:val="24"/>
          <w:szCs w:val="24"/>
        </w:rPr>
        <w:t xml:space="preserve"> que:</w:t>
      </w:r>
    </w:p>
    <w:p w:rsidR="00116FF7" w:rsidRPr="00A64911" w:rsidRDefault="00116FF7" w:rsidP="001342C5">
      <w:pPr>
        <w:pStyle w:val="Cabealho"/>
        <w:tabs>
          <w:tab w:val="clear" w:pos="4419"/>
          <w:tab w:val="clear" w:pos="8838"/>
        </w:tabs>
        <w:ind w:left="851" w:hanging="851"/>
        <w:jc w:val="both"/>
        <w:rPr>
          <w:b/>
          <w:color w:val="000000" w:themeColor="text1"/>
          <w:sz w:val="24"/>
          <w:szCs w:val="24"/>
        </w:rPr>
      </w:pPr>
    </w:p>
    <w:p w:rsidR="00116FF7" w:rsidRPr="00A64911" w:rsidRDefault="0084460B" w:rsidP="001342C5">
      <w:pPr>
        <w:pStyle w:val="Cabealho"/>
        <w:tabs>
          <w:tab w:val="clear" w:pos="4419"/>
          <w:tab w:val="clear" w:pos="8838"/>
        </w:tabs>
        <w:ind w:left="851" w:hanging="851"/>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.1.1</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estejam legalmente estabelecidas e especializadas na atividade pertinente com o objeto</w:t>
      </w:r>
    </w:p>
    <w:p w:rsidR="00116FF7" w:rsidRPr="00A64911" w:rsidRDefault="00116FF7" w:rsidP="001342C5">
      <w:pPr>
        <w:pStyle w:val="Cabealho"/>
        <w:tabs>
          <w:tab w:val="clear" w:pos="4419"/>
          <w:tab w:val="clear" w:pos="8838"/>
        </w:tabs>
        <w:ind w:left="851" w:hanging="851"/>
        <w:jc w:val="both"/>
        <w:rPr>
          <w:color w:val="000000" w:themeColor="text1"/>
          <w:sz w:val="24"/>
          <w:szCs w:val="24"/>
        </w:rPr>
      </w:pPr>
      <w:r w:rsidRPr="00A64911">
        <w:rPr>
          <w:color w:val="000000" w:themeColor="text1"/>
          <w:sz w:val="24"/>
          <w:szCs w:val="24"/>
        </w:rPr>
        <w:t xml:space="preserve">deste pregão, </w:t>
      </w:r>
      <w:r w:rsidR="00F24E46" w:rsidRPr="00A64911">
        <w:rPr>
          <w:color w:val="000000" w:themeColor="text1"/>
          <w:sz w:val="24"/>
          <w:szCs w:val="24"/>
        </w:rPr>
        <w:t xml:space="preserve">o que deve </w:t>
      </w:r>
      <w:r w:rsidRPr="00A64911">
        <w:rPr>
          <w:color w:val="000000" w:themeColor="text1"/>
          <w:sz w:val="24"/>
          <w:szCs w:val="24"/>
        </w:rPr>
        <w:t xml:space="preserve"> ser comprovado </w:t>
      </w:r>
      <w:r w:rsidR="00F24E46" w:rsidRPr="00A64911">
        <w:rPr>
          <w:color w:val="000000" w:themeColor="text1"/>
          <w:sz w:val="24"/>
          <w:szCs w:val="24"/>
        </w:rPr>
        <w:t>por meio do</w:t>
      </w:r>
      <w:r w:rsidRPr="00A64911">
        <w:rPr>
          <w:color w:val="000000" w:themeColor="text1"/>
          <w:sz w:val="24"/>
          <w:szCs w:val="24"/>
        </w:rPr>
        <w:t xml:space="preserve"> contrato Social;</w:t>
      </w:r>
    </w:p>
    <w:p w:rsidR="00116FF7" w:rsidRPr="00A64911" w:rsidRDefault="00116FF7" w:rsidP="001342C5">
      <w:pPr>
        <w:pStyle w:val="Cabealho"/>
        <w:tabs>
          <w:tab w:val="clear" w:pos="4419"/>
          <w:tab w:val="clear" w:pos="8838"/>
        </w:tabs>
        <w:ind w:left="851" w:hanging="851"/>
        <w:jc w:val="both"/>
        <w:rPr>
          <w:color w:val="000000" w:themeColor="text1"/>
          <w:sz w:val="24"/>
          <w:szCs w:val="24"/>
        </w:rPr>
      </w:pPr>
    </w:p>
    <w:p w:rsidR="00116FF7" w:rsidRPr="00A64911" w:rsidRDefault="0084460B" w:rsidP="001342C5">
      <w:pPr>
        <w:pStyle w:val="Cabealho"/>
        <w:tabs>
          <w:tab w:val="clear" w:pos="4419"/>
          <w:tab w:val="clear" w:pos="8838"/>
        </w:tabs>
        <w:ind w:left="851" w:hanging="851"/>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.1.2</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atendam os requisitos mínimos de classificação das propostas exigidos neste edital;</w:t>
      </w:r>
    </w:p>
    <w:p w:rsidR="00116FF7" w:rsidRPr="00A64911" w:rsidRDefault="00116FF7" w:rsidP="001342C5">
      <w:pPr>
        <w:pStyle w:val="Cabealho"/>
        <w:tabs>
          <w:tab w:val="clear" w:pos="4419"/>
          <w:tab w:val="clear" w:pos="8838"/>
        </w:tabs>
        <w:ind w:left="851" w:hanging="851"/>
        <w:jc w:val="both"/>
        <w:rPr>
          <w:color w:val="000000" w:themeColor="text1"/>
          <w:sz w:val="24"/>
          <w:szCs w:val="24"/>
        </w:rPr>
      </w:pPr>
    </w:p>
    <w:p w:rsidR="00116FF7" w:rsidRDefault="0084460B" w:rsidP="001342C5">
      <w:pPr>
        <w:pStyle w:val="Cabealho"/>
        <w:tabs>
          <w:tab w:val="clear" w:pos="4419"/>
          <w:tab w:val="clear" w:pos="8838"/>
        </w:tabs>
        <w:ind w:left="851" w:hanging="851"/>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.1.3</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comprovem possuir os documentos necessários de habilitação previstos neste edital.</w:t>
      </w:r>
    </w:p>
    <w:p w:rsidR="004F76A2" w:rsidRPr="00A64911" w:rsidRDefault="004F76A2" w:rsidP="001342C5">
      <w:pPr>
        <w:pStyle w:val="Cabealho"/>
        <w:tabs>
          <w:tab w:val="clear" w:pos="4419"/>
          <w:tab w:val="clear" w:pos="8838"/>
        </w:tabs>
        <w:ind w:left="851" w:hanging="851"/>
        <w:jc w:val="both"/>
        <w:rPr>
          <w:color w:val="000000" w:themeColor="text1"/>
          <w:sz w:val="24"/>
          <w:szCs w:val="24"/>
        </w:rPr>
      </w:pPr>
    </w:p>
    <w:p w:rsidR="00116FF7" w:rsidRPr="00A64911" w:rsidRDefault="00116FF7" w:rsidP="001342C5">
      <w:pPr>
        <w:pStyle w:val="Cabealho"/>
        <w:tabs>
          <w:tab w:val="clear" w:pos="4419"/>
          <w:tab w:val="clear" w:pos="8838"/>
        </w:tabs>
        <w:ind w:left="851" w:hanging="851"/>
        <w:jc w:val="both"/>
        <w:rPr>
          <w:color w:val="000000" w:themeColor="text1"/>
          <w:sz w:val="24"/>
          <w:szCs w:val="24"/>
        </w:rPr>
      </w:pPr>
    </w:p>
    <w:p w:rsidR="00116FF7" w:rsidRPr="00A64911" w:rsidRDefault="0084460B" w:rsidP="001342C5">
      <w:pPr>
        <w:pStyle w:val="Cabealho"/>
        <w:tabs>
          <w:tab w:val="clear" w:pos="4419"/>
          <w:tab w:val="clear" w:pos="8838"/>
        </w:tabs>
        <w:ind w:left="851" w:hanging="851"/>
        <w:jc w:val="both"/>
        <w:rPr>
          <w:b/>
          <w:color w:val="000000" w:themeColor="text1"/>
          <w:sz w:val="24"/>
          <w:szCs w:val="24"/>
        </w:rPr>
      </w:pPr>
      <w:r w:rsidRPr="00A64911">
        <w:rPr>
          <w:b/>
          <w:color w:val="000000" w:themeColor="text1"/>
          <w:sz w:val="24"/>
          <w:szCs w:val="24"/>
        </w:rPr>
        <w:t>6</w:t>
      </w:r>
      <w:r w:rsidR="00116FF7" w:rsidRPr="00A64911">
        <w:rPr>
          <w:b/>
          <w:color w:val="000000" w:themeColor="text1"/>
          <w:sz w:val="24"/>
          <w:szCs w:val="24"/>
        </w:rPr>
        <w:t>.2</w:t>
      </w:r>
      <w:r w:rsidR="00B45E59" w:rsidRPr="00A64911">
        <w:rPr>
          <w:b/>
          <w:color w:val="000000" w:themeColor="text1"/>
          <w:sz w:val="24"/>
          <w:szCs w:val="24"/>
        </w:rPr>
        <w:t xml:space="preserve"> </w:t>
      </w:r>
      <w:r w:rsidR="00116FF7" w:rsidRPr="00A64911">
        <w:rPr>
          <w:b/>
          <w:color w:val="000000" w:themeColor="text1"/>
          <w:sz w:val="24"/>
          <w:szCs w:val="24"/>
        </w:rPr>
        <w:t>-</w:t>
      </w:r>
      <w:r w:rsidR="00B45E59" w:rsidRPr="00A64911">
        <w:rPr>
          <w:b/>
          <w:color w:val="000000" w:themeColor="text1"/>
          <w:sz w:val="24"/>
          <w:szCs w:val="24"/>
        </w:rPr>
        <w:t xml:space="preserve"> </w:t>
      </w:r>
      <w:r w:rsidR="00116FF7" w:rsidRPr="00A64911">
        <w:rPr>
          <w:b/>
          <w:color w:val="000000" w:themeColor="text1"/>
          <w:sz w:val="24"/>
          <w:szCs w:val="24"/>
        </w:rPr>
        <w:t>Não poderão concorrer neste pregão as empresas:</w:t>
      </w:r>
    </w:p>
    <w:p w:rsidR="00116FF7" w:rsidRPr="00A64911" w:rsidRDefault="00116FF7" w:rsidP="001342C5">
      <w:pPr>
        <w:pStyle w:val="Cabealho"/>
        <w:tabs>
          <w:tab w:val="clear" w:pos="4419"/>
          <w:tab w:val="clear" w:pos="8838"/>
        </w:tabs>
        <w:ind w:left="851" w:hanging="851"/>
        <w:jc w:val="both"/>
        <w:rPr>
          <w:b/>
          <w:color w:val="000000" w:themeColor="text1"/>
          <w:sz w:val="24"/>
          <w:szCs w:val="24"/>
        </w:rPr>
      </w:pPr>
    </w:p>
    <w:p w:rsidR="00116FF7" w:rsidRPr="00A64911" w:rsidRDefault="0084460B" w:rsidP="001342C5">
      <w:pPr>
        <w:pStyle w:val="Cabealho"/>
        <w:tabs>
          <w:tab w:val="clear" w:pos="4419"/>
          <w:tab w:val="clear" w:pos="8838"/>
        </w:tabs>
        <w:ind w:left="851" w:hanging="851"/>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.2.1</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declaradas i</w:t>
      </w:r>
      <w:r w:rsidR="00F24E46" w:rsidRPr="00A64911">
        <w:rPr>
          <w:color w:val="000000" w:themeColor="text1"/>
          <w:sz w:val="24"/>
          <w:szCs w:val="24"/>
        </w:rPr>
        <w:t>ni</w:t>
      </w:r>
      <w:r w:rsidR="00116FF7" w:rsidRPr="00A64911">
        <w:rPr>
          <w:color w:val="000000" w:themeColor="text1"/>
          <w:sz w:val="24"/>
          <w:szCs w:val="24"/>
        </w:rPr>
        <w:t>dôneas por ato da administração Pública;</w:t>
      </w:r>
    </w:p>
    <w:p w:rsidR="00116FF7" w:rsidRPr="00A64911" w:rsidRDefault="00116FF7" w:rsidP="001342C5">
      <w:pPr>
        <w:pStyle w:val="Cabealho"/>
        <w:tabs>
          <w:tab w:val="clear" w:pos="4419"/>
          <w:tab w:val="clear" w:pos="8838"/>
        </w:tabs>
        <w:ind w:left="851" w:hanging="851"/>
        <w:jc w:val="both"/>
        <w:rPr>
          <w:color w:val="000000" w:themeColor="text1"/>
          <w:sz w:val="24"/>
          <w:szCs w:val="24"/>
        </w:rPr>
      </w:pPr>
    </w:p>
    <w:p w:rsidR="00116FF7" w:rsidRPr="00A64911" w:rsidRDefault="0084460B" w:rsidP="001342C5">
      <w:pPr>
        <w:pStyle w:val="Cabealho"/>
        <w:tabs>
          <w:tab w:val="clear" w:pos="4419"/>
          <w:tab w:val="clear" w:pos="8838"/>
        </w:tabs>
        <w:jc w:val="both"/>
        <w:rPr>
          <w:color w:val="000000" w:themeColor="text1"/>
          <w:sz w:val="24"/>
          <w:szCs w:val="24"/>
        </w:rPr>
      </w:pPr>
      <w:r w:rsidRPr="00A64911">
        <w:rPr>
          <w:color w:val="000000" w:themeColor="text1"/>
          <w:sz w:val="24"/>
          <w:szCs w:val="24"/>
        </w:rPr>
        <w:lastRenderedPageBreak/>
        <w:t>6</w:t>
      </w:r>
      <w:r w:rsidR="00116FF7" w:rsidRPr="00A64911">
        <w:rPr>
          <w:color w:val="000000" w:themeColor="text1"/>
          <w:sz w:val="24"/>
          <w:szCs w:val="24"/>
        </w:rPr>
        <w:t>.2.2</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que estejam cumprindo pena de suspensão de direito de licitar e de contratar com a Prefeitura Municipal de Bom Jardim/RJ;</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84460B" w:rsidP="001342C5">
      <w:pPr>
        <w:pStyle w:val="Cabealho"/>
        <w:tabs>
          <w:tab w:val="clear" w:pos="4419"/>
          <w:tab w:val="clear" w:pos="8838"/>
        </w:tabs>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.2.3</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em consórcio ou em grupo de empresas.</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84460B" w:rsidP="001342C5">
      <w:pPr>
        <w:pStyle w:val="Cabealho"/>
        <w:tabs>
          <w:tab w:val="clear" w:pos="4419"/>
          <w:tab w:val="clear" w:pos="8838"/>
        </w:tabs>
        <w:jc w:val="both"/>
        <w:rPr>
          <w:color w:val="000000" w:themeColor="text1"/>
          <w:sz w:val="24"/>
          <w:szCs w:val="24"/>
        </w:rPr>
      </w:pPr>
      <w:r w:rsidRPr="00A64911">
        <w:rPr>
          <w:color w:val="000000" w:themeColor="text1"/>
          <w:sz w:val="24"/>
          <w:szCs w:val="24"/>
        </w:rPr>
        <w:t>6</w:t>
      </w:r>
      <w:r w:rsidR="00116FF7" w:rsidRPr="00A64911">
        <w:rPr>
          <w:color w:val="000000" w:themeColor="text1"/>
          <w:sz w:val="24"/>
          <w:szCs w:val="24"/>
        </w:rPr>
        <w:t>.2.4</w:t>
      </w:r>
      <w:r w:rsidR="00B45E59" w:rsidRPr="00A64911">
        <w:rPr>
          <w:color w:val="000000" w:themeColor="text1"/>
          <w:sz w:val="24"/>
          <w:szCs w:val="24"/>
        </w:rPr>
        <w:t xml:space="preserve"> </w:t>
      </w:r>
      <w:r w:rsidR="00116FF7" w:rsidRPr="00A64911">
        <w:rPr>
          <w:color w:val="000000" w:themeColor="text1"/>
          <w:sz w:val="24"/>
          <w:szCs w:val="24"/>
        </w:rPr>
        <w:t>-</w:t>
      </w:r>
      <w:r w:rsidR="00B45E59" w:rsidRPr="00A64911">
        <w:rPr>
          <w:color w:val="000000" w:themeColor="text1"/>
          <w:sz w:val="24"/>
          <w:szCs w:val="24"/>
        </w:rPr>
        <w:t xml:space="preserve"> </w:t>
      </w:r>
      <w:r w:rsidR="00116FF7" w:rsidRPr="00A64911">
        <w:rPr>
          <w:color w:val="000000" w:themeColor="text1"/>
          <w:sz w:val="24"/>
          <w:szCs w:val="24"/>
        </w:rPr>
        <w:t>tenham tido sua falência declarada sob concurso de credores.</w:t>
      </w:r>
    </w:p>
    <w:p w:rsidR="006B26D6" w:rsidRPr="00A64911" w:rsidRDefault="006B26D6" w:rsidP="001342C5">
      <w:pPr>
        <w:pStyle w:val="Cabealho"/>
        <w:tabs>
          <w:tab w:val="clear" w:pos="4419"/>
          <w:tab w:val="clear" w:pos="8838"/>
        </w:tabs>
        <w:jc w:val="both"/>
        <w:rPr>
          <w:color w:val="000000" w:themeColor="text1"/>
          <w:sz w:val="24"/>
          <w:szCs w:val="24"/>
        </w:rPr>
      </w:pPr>
    </w:p>
    <w:p w:rsidR="006B26D6" w:rsidRPr="00A64911" w:rsidRDefault="006B26D6" w:rsidP="001342C5">
      <w:pPr>
        <w:pStyle w:val="Cabealho"/>
        <w:tabs>
          <w:tab w:val="clear" w:pos="4419"/>
          <w:tab w:val="clear" w:pos="8838"/>
        </w:tabs>
        <w:jc w:val="both"/>
        <w:rPr>
          <w:color w:val="000000" w:themeColor="text1"/>
          <w:sz w:val="24"/>
          <w:szCs w:val="24"/>
        </w:rPr>
      </w:pPr>
      <w:r w:rsidRPr="00A64911">
        <w:rPr>
          <w:color w:val="000000" w:themeColor="text1"/>
          <w:sz w:val="24"/>
          <w:szCs w:val="24"/>
        </w:rPr>
        <w:t>6.2.5</w:t>
      </w:r>
      <w:r w:rsidR="00B45E59" w:rsidRPr="00A64911">
        <w:rPr>
          <w:color w:val="000000" w:themeColor="text1"/>
          <w:sz w:val="24"/>
          <w:szCs w:val="24"/>
        </w:rPr>
        <w:t xml:space="preserve"> </w:t>
      </w:r>
      <w:r w:rsidRPr="00A64911">
        <w:rPr>
          <w:color w:val="000000" w:themeColor="text1"/>
          <w:sz w:val="24"/>
          <w:szCs w:val="24"/>
        </w:rPr>
        <w:t>- que incorram em quaisquer das situações previstas nos incisos I, II e II do artigo 9º da Lei 8.666/93.</w:t>
      </w:r>
    </w:p>
    <w:p w:rsidR="00116FF7" w:rsidRPr="00A64911" w:rsidRDefault="00116FF7" w:rsidP="001342C5">
      <w:pPr>
        <w:pStyle w:val="Cabealho"/>
        <w:tabs>
          <w:tab w:val="clear" w:pos="4419"/>
          <w:tab w:val="clear" w:pos="8838"/>
        </w:tabs>
        <w:jc w:val="both"/>
        <w:rPr>
          <w:color w:val="000000" w:themeColor="text1"/>
          <w:sz w:val="24"/>
          <w:szCs w:val="24"/>
        </w:rPr>
      </w:pPr>
    </w:p>
    <w:p w:rsidR="00E7144D" w:rsidRPr="00A64911" w:rsidRDefault="0084460B"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7</w:t>
      </w:r>
      <w:r w:rsidR="00116FF7" w:rsidRPr="00A64911">
        <w:rPr>
          <w:b/>
          <w:color w:val="000000" w:themeColor="text1"/>
          <w:sz w:val="24"/>
          <w:szCs w:val="24"/>
        </w:rPr>
        <w:t>-</w:t>
      </w:r>
      <w:r w:rsidR="00E7144D" w:rsidRPr="00A64911">
        <w:rPr>
          <w:b/>
          <w:color w:val="000000" w:themeColor="text1"/>
          <w:sz w:val="24"/>
          <w:szCs w:val="24"/>
        </w:rPr>
        <w:t xml:space="preserve">DO PREÇO UNITÁRIO E DOS VALORES TOTAIS MÁXIMOS ESTIMADO PELA </w:t>
      </w:r>
      <w:r w:rsidR="00116FF7" w:rsidRPr="00A64911">
        <w:rPr>
          <w:b/>
          <w:color w:val="000000" w:themeColor="text1"/>
          <w:sz w:val="24"/>
          <w:szCs w:val="24"/>
        </w:rPr>
        <w:t xml:space="preserve"> ADMINISTRAÇÃO</w:t>
      </w:r>
    </w:p>
    <w:p w:rsidR="00116FF7" w:rsidRPr="00A64911" w:rsidRDefault="00116FF7" w:rsidP="001342C5">
      <w:pPr>
        <w:pStyle w:val="Cabealho"/>
        <w:tabs>
          <w:tab w:val="clear" w:pos="4419"/>
          <w:tab w:val="clear" w:pos="8838"/>
        </w:tabs>
        <w:ind w:left="360"/>
        <w:jc w:val="both"/>
        <w:rPr>
          <w:b/>
          <w:color w:val="000000" w:themeColor="text1"/>
          <w:sz w:val="24"/>
          <w:szCs w:val="24"/>
        </w:rPr>
      </w:pPr>
    </w:p>
    <w:p w:rsidR="00116FF7" w:rsidRPr="00A64911" w:rsidRDefault="0084460B"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7</w:t>
      </w:r>
      <w:r w:rsidR="00116FF7" w:rsidRPr="00A64911">
        <w:rPr>
          <w:bCs/>
          <w:color w:val="000000" w:themeColor="text1"/>
          <w:sz w:val="24"/>
          <w:szCs w:val="24"/>
        </w:rPr>
        <w:t>.</w:t>
      </w:r>
      <w:r w:rsidR="00FF47E3" w:rsidRPr="00A64911">
        <w:rPr>
          <w:bCs/>
          <w:color w:val="000000" w:themeColor="text1"/>
          <w:sz w:val="24"/>
          <w:szCs w:val="24"/>
        </w:rPr>
        <w:t>2</w:t>
      </w:r>
      <w:r w:rsidR="00116FF7" w:rsidRPr="00A64911">
        <w:rPr>
          <w:bCs/>
          <w:color w:val="000000" w:themeColor="text1"/>
          <w:sz w:val="24"/>
          <w:szCs w:val="24"/>
        </w:rPr>
        <w:t>-O preço estimado pela administração para aquisição d</w:t>
      </w:r>
      <w:r w:rsidR="00344AA1" w:rsidRPr="00A64911">
        <w:rPr>
          <w:bCs/>
          <w:color w:val="000000" w:themeColor="text1"/>
          <w:sz w:val="24"/>
          <w:szCs w:val="24"/>
        </w:rPr>
        <w:t>o</w:t>
      </w:r>
      <w:r w:rsidR="004B39EF" w:rsidRPr="00A64911">
        <w:rPr>
          <w:bCs/>
          <w:color w:val="000000" w:themeColor="text1"/>
          <w:sz w:val="24"/>
          <w:szCs w:val="24"/>
        </w:rPr>
        <w:t xml:space="preserve"> </w:t>
      </w:r>
      <w:r w:rsidR="00344AA1" w:rsidRPr="00A64911">
        <w:rPr>
          <w:bCs/>
          <w:color w:val="000000" w:themeColor="text1"/>
          <w:sz w:val="24"/>
          <w:szCs w:val="24"/>
        </w:rPr>
        <w:t>ite</w:t>
      </w:r>
      <w:r w:rsidR="00A64911">
        <w:rPr>
          <w:bCs/>
          <w:color w:val="000000" w:themeColor="text1"/>
          <w:sz w:val="24"/>
          <w:szCs w:val="24"/>
        </w:rPr>
        <w:t>m</w:t>
      </w:r>
      <w:r w:rsidR="00116FF7" w:rsidRPr="00A64911">
        <w:rPr>
          <w:bCs/>
          <w:color w:val="000000" w:themeColor="text1"/>
          <w:sz w:val="24"/>
          <w:szCs w:val="24"/>
        </w:rPr>
        <w:t xml:space="preserve"> é de </w:t>
      </w:r>
      <w:r w:rsidR="00116FF7" w:rsidRPr="00A64911">
        <w:rPr>
          <w:b/>
          <w:bCs/>
          <w:color w:val="000000" w:themeColor="text1"/>
          <w:sz w:val="24"/>
          <w:szCs w:val="24"/>
        </w:rPr>
        <w:t>R$</w:t>
      </w:r>
      <w:r w:rsidR="00B50E48" w:rsidRPr="00A64911">
        <w:rPr>
          <w:b/>
          <w:bCs/>
          <w:color w:val="000000" w:themeColor="text1"/>
          <w:sz w:val="24"/>
          <w:szCs w:val="24"/>
        </w:rPr>
        <w:t xml:space="preserve"> </w:t>
      </w:r>
      <w:r w:rsidR="00A64911" w:rsidRPr="00A64911">
        <w:rPr>
          <w:b/>
          <w:bCs/>
          <w:color w:val="000000" w:themeColor="text1"/>
          <w:sz w:val="24"/>
          <w:szCs w:val="24"/>
        </w:rPr>
        <w:t>193.280,00</w:t>
      </w:r>
      <w:r w:rsidR="00A07000" w:rsidRPr="00A64911">
        <w:rPr>
          <w:bCs/>
          <w:color w:val="000000" w:themeColor="text1"/>
          <w:sz w:val="24"/>
          <w:szCs w:val="24"/>
        </w:rPr>
        <w:t xml:space="preserve"> </w:t>
      </w:r>
      <w:r w:rsidR="00B50E48" w:rsidRPr="00A64911">
        <w:rPr>
          <w:bCs/>
          <w:color w:val="000000" w:themeColor="text1"/>
          <w:sz w:val="24"/>
          <w:szCs w:val="24"/>
        </w:rPr>
        <w:t>(</w:t>
      </w:r>
      <w:r w:rsidR="00A64911" w:rsidRPr="00A64911">
        <w:rPr>
          <w:bCs/>
          <w:color w:val="000000" w:themeColor="text1"/>
          <w:sz w:val="24"/>
          <w:szCs w:val="24"/>
        </w:rPr>
        <w:t>cento e noventa</w:t>
      </w:r>
      <w:r w:rsidR="002B6949" w:rsidRPr="00A64911">
        <w:rPr>
          <w:bCs/>
          <w:color w:val="000000" w:themeColor="text1"/>
          <w:sz w:val="24"/>
          <w:szCs w:val="24"/>
        </w:rPr>
        <w:t xml:space="preserve"> e três</w:t>
      </w:r>
      <w:r w:rsidR="00A07000" w:rsidRPr="00A64911">
        <w:rPr>
          <w:bCs/>
          <w:color w:val="000000" w:themeColor="text1"/>
          <w:sz w:val="24"/>
          <w:szCs w:val="24"/>
        </w:rPr>
        <w:t xml:space="preserve"> mil, </w:t>
      </w:r>
      <w:r w:rsidR="00A64911" w:rsidRPr="00A64911">
        <w:rPr>
          <w:bCs/>
          <w:color w:val="000000" w:themeColor="text1"/>
          <w:sz w:val="24"/>
          <w:szCs w:val="24"/>
        </w:rPr>
        <w:t>duz</w:t>
      </w:r>
      <w:r w:rsidR="00A07000" w:rsidRPr="00A64911">
        <w:rPr>
          <w:bCs/>
          <w:color w:val="000000" w:themeColor="text1"/>
          <w:sz w:val="24"/>
          <w:szCs w:val="24"/>
        </w:rPr>
        <w:t>ento</w:t>
      </w:r>
      <w:r w:rsidR="00F91391" w:rsidRPr="00A64911">
        <w:rPr>
          <w:bCs/>
          <w:color w:val="000000" w:themeColor="text1"/>
          <w:sz w:val="24"/>
          <w:szCs w:val="24"/>
        </w:rPr>
        <w:t>s</w:t>
      </w:r>
      <w:r w:rsidR="00A07000" w:rsidRPr="00A64911">
        <w:rPr>
          <w:bCs/>
          <w:color w:val="000000" w:themeColor="text1"/>
          <w:sz w:val="24"/>
          <w:szCs w:val="24"/>
        </w:rPr>
        <w:t xml:space="preserve"> e</w:t>
      </w:r>
      <w:r w:rsidR="002B6949" w:rsidRPr="00A64911">
        <w:rPr>
          <w:bCs/>
          <w:color w:val="000000" w:themeColor="text1"/>
          <w:sz w:val="24"/>
          <w:szCs w:val="24"/>
        </w:rPr>
        <w:t xml:space="preserve"> </w:t>
      </w:r>
      <w:r w:rsidR="00A64911" w:rsidRPr="00A64911">
        <w:rPr>
          <w:bCs/>
          <w:color w:val="000000" w:themeColor="text1"/>
          <w:sz w:val="24"/>
          <w:szCs w:val="24"/>
        </w:rPr>
        <w:t>oitenta</w:t>
      </w:r>
      <w:r w:rsidR="00A07000" w:rsidRPr="00A64911">
        <w:rPr>
          <w:bCs/>
          <w:color w:val="000000" w:themeColor="text1"/>
          <w:sz w:val="24"/>
          <w:szCs w:val="24"/>
        </w:rPr>
        <w:t xml:space="preserve"> reais</w:t>
      </w:r>
      <w:r w:rsidR="00B50E48" w:rsidRPr="00A64911">
        <w:rPr>
          <w:bCs/>
          <w:color w:val="000000" w:themeColor="text1"/>
          <w:sz w:val="24"/>
          <w:szCs w:val="24"/>
        </w:rPr>
        <w:t>)</w:t>
      </w:r>
      <w:r w:rsidR="002B6949" w:rsidRPr="00A64911">
        <w:rPr>
          <w:bCs/>
          <w:color w:val="000000" w:themeColor="text1"/>
          <w:sz w:val="24"/>
          <w:szCs w:val="24"/>
        </w:rPr>
        <w:t>,</w:t>
      </w:r>
      <w:r w:rsidR="00B50E48" w:rsidRPr="00A64911">
        <w:rPr>
          <w:bCs/>
          <w:color w:val="000000" w:themeColor="text1"/>
          <w:sz w:val="24"/>
          <w:szCs w:val="24"/>
        </w:rPr>
        <w:t xml:space="preserve"> </w:t>
      </w:r>
      <w:r w:rsidR="00C11313" w:rsidRPr="00A64911">
        <w:rPr>
          <w:bCs/>
          <w:color w:val="000000" w:themeColor="text1"/>
          <w:sz w:val="24"/>
          <w:szCs w:val="24"/>
        </w:rPr>
        <w:t xml:space="preserve">conforme valores </w:t>
      </w:r>
      <w:r w:rsidR="00116FF7" w:rsidRPr="00A64911">
        <w:rPr>
          <w:bCs/>
          <w:color w:val="000000" w:themeColor="text1"/>
          <w:sz w:val="24"/>
          <w:szCs w:val="24"/>
        </w:rPr>
        <w:t>constante</w:t>
      </w:r>
      <w:r w:rsidR="00344AA1" w:rsidRPr="00A64911">
        <w:rPr>
          <w:bCs/>
          <w:color w:val="000000" w:themeColor="text1"/>
          <w:sz w:val="24"/>
          <w:szCs w:val="24"/>
        </w:rPr>
        <w:t>s</w:t>
      </w:r>
      <w:r w:rsidR="00116FF7" w:rsidRPr="00A64911">
        <w:rPr>
          <w:bCs/>
          <w:color w:val="000000" w:themeColor="text1"/>
          <w:sz w:val="24"/>
          <w:szCs w:val="24"/>
        </w:rPr>
        <w:t xml:space="preserve"> no Termo de Referência.</w:t>
      </w:r>
    </w:p>
    <w:p w:rsidR="00116FF7" w:rsidRPr="00A64911" w:rsidRDefault="00116FF7" w:rsidP="001342C5">
      <w:pPr>
        <w:pStyle w:val="Cabealho"/>
        <w:tabs>
          <w:tab w:val="clear" w:pos="4419"/>
          <w:tab w:val="clear" w:pos="8838"/>
        </w:tabs>
        <w:jc w:val="both"/>
        <w:rPr>
          <w:bCs/>
          <w:color w:val="000000" w:themeColor="text1"/>
          <w:sz w:val="24"/>
          <w:szCs w:val="24"/>
        </w:rPr>
      </w:pPr>
    </w:p>
    <w:p w:rsidR="00116FF7" w:rsidRPr="00A64911" w:rsidRDefault="0084460B"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7</w:t>
      </w:r>
      <w:r w:rsidR="00116FF7" w:rsidRPr="00A64911">
        <w:rPr>
          <w:bCs/>
          <w:color w:val="000000" w:themeColor="text1"/>
          <w:sz w:val="24"/>
          <w:szCs w:val="24"/>
        </w:rPr>
        <w:t>.</w:t>
      </w:r>
      <w:r w:rsidR="00FF47E3" w:rsidRPr="00A64911">
        <w:rPr>
          <w:bCs/>
          <w:color w:val="000000" w:themeColor="text1"/>
          <w:sz w:val="24"/>
          <w:szCs w:val="24"/>
        </w:rPr>
        <w:t>3</w:t>
      </w:r>
      <w:r w:rsidR="00116FF7" w:rsidRPr="00A64911">
        <w:rPr>
          <w:bCs/>
          <w:color w:val="000000" w:themeColor="text1"/>
          <w:sz w:val="24"/>
          <w:szCs w:val="24"/>
        </w:rPr>
        <w:t>-O valor estimado constitui mer</w:t>
      </w:r>
      <w:r w:rsidR="00F352CD" w:rsidRPr="00A64911">
        <w:rPr>
          <w:bCs/>
          <w:color w:val="000000" w:themeColor="text1"/>
          <w:sz w:val="24"/>
          <w:szCs w:val="24"/>
        </w:rPr>
        <w:t>a estimativa, não se obrigando o</w:t>
      </w:r>
      <w:r w:rsidR="00116FF7" w:rsidRPr="00A64911">
        <w:rPr>
          <w:bCs/>
          <w:color w:val="000000" w:themeColor="text1"/>
          <w:sz w:val="24"/>
          <w:szCs w:val="24"/>
        </w:rPr>
        <w:t xml:space="preserve"> </w:t>
      </w:r>
      <w:r w:rsidR="00F352CD" w:rsidRPr="00A64911">
        <w:rPr>
          <w:bCs/>
          <w:color w:val="000000" w:themeColor="text1"/>
          <w:sz w:val="24"/>
          <w:szCs w:val="24"/>
        </w:rPr>
        <w:t>Município de Bom Jardim</w:t>
      </w:r>
      <w:r w:rsidR="00116FF7" w:rsidRPr="00A64911">
        <w:rPr>
          <w:bCs/>
          <w:color w:val="000000" w:themeColor="text1"/>
          <w:sz w:val="24"/>
          <w:szCs w:val="24"/>
        </w:rPr>
        <w:t xml:space="preserve"> a utilizá-lo integralmente.</w:t>
      </w:r>
    </w:p>
    <w:p w:rsidR="00C11313" w:rsidRPr="00A64911" w:rsidRDefault="00C11313" w:rsidP="001342C5">
      <w:pPr>
        <w:pStyle w:val="Cabealho"/>
        <w:tabs>
          <w:tab w:val="clear" w:pos="4419"/>
          <w:tab w:val="clear" w:pos="8838"/>
        </w:tabs>
        <w:jc w:val="both"/>
        <w:rPr>
          <w:bCs/>
          <w:color w:val="000000" w:themeColor="text1"/>
          <w:sz w:val="24"/>
          <w:szCs w:val="24"/>
        </w:rPr>
      </w:pPr>
    </w:p>
    <w:p w:rsidR="00116FF7" w:rsidRPr="00A64911" w:rsidRDefault="0084460B" w:rsidP="001342C5">
      <w:pPr>
        <w:pStyle w:val="Cabealho"/>
        <w:tabs>
          <w:tab w:val="clear" w:pos="4419"/>
          <w:tab w:val="clear" w:pos="8838"/>
        </w:tabs>
        <w:jc w:val="both"/>
        <w:rPr>
          <w:b/>
          <w:bCs/>
          <w:color w:val="000000" w:themeColor="text1"/>
          <w:sz w:val="24"/>
          <w:szCs w:val="24"/>
        </w:rPr>
      </w:pPr>
      <w:r w:rsidRPr="00A64911">
        <w:rPr>
          <w:b/>
          <w:bCs/>
          <w:color w:val="000000" w:themeColor="text1"/>
          <w:sz w:val="24"/>
          <w:szCs w:val="24"/>
        </w:rPr>
        <w:t>8</w:t>
      </w:r>
      <w:r w:rsidR="00116FF7" w:rsidRPr="00A64911">
        <w:rPr>
          <w:b/>
          <w:bCs/>
          <w:color w:val="000000" w:themeColor="text1"/>
          <w:sz w:val="24"/>
          <w:szCs w:val="24"/>
        </w:rPr>
        <w:t>-DA ATA DE REGISTRO DE PREÇOS</w:t>
      </w:r>
    </w:p>
    <w:p w:rsidR="00116FF7" w:rsidRPr="00A64911" w:rsidRDefault="00116FF7" w:rsidP="001342C5">
      <w:pPr>
        <w:pStyle w:val="Cabealho"/>
        <w:tabs>
          <w:tab w:val="clear" w:pos="4419"/>
          <w:tab w:val="clear" w:pos="8838"/>
        </w:tabs>
        <w:jc w:val="both"/>
        <w:rPr>
          <w:bCs/>
          <w:color w:val="000000" w:themeColor="text1"/>
          <w:sz w:val="24"/>
          <w:szCs w:val="24"/>
        </w:rPr>
      </w:pPr>
    </w:p>
    <w:p w:rsidR="00116FF7" w:rsidRPr="00A64911" w:rsidRDefault="0084460B"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8</w:t>
      </w:r>
      <w:r w:rsidR="00116FF7" w:rsidRPr="00A64911">
        <w:rPr>
          <w:bCs/>
          <w:color w:val="000000" w:themeColor="text1"/>
          <w:sz w:val="24"/>
          <w:szCs w:val="24"/>
        </w:rPr>
        <w:t>.1-O registro de preços será formalizado por intermédio da ATA DE REGISTRO DE PREÇOS</w:t>
      </w:r>
      <w:r w:rsidR="00B45E59" w:rsidRPr="00A64911">
        <w:rPr>
          <w:bCs/>
          <w:color w:val="000000" w:themeColor="text1"/>
          <w:sz w:val="24"/>
          <w:szCs w:val="24"/>
        </w:rPr>
        <w:t xml:space="preserve"> </w:t>
      </w:r>
      <w:r w:rsidR="00116FF7" w:rsidRPr="00A64911">
        <w:rPr>
          <w:bCs/>
          <w:color w:val="000000" w:themeColor="text1"/>
          <w:sz w:val="24"/>
          <w:szCs w:val="24"/>
        </w:rPr>
        <w:t>- ANEXO I</w:t>
      </w:r>
      <w:r w:rsidR="00A9357F" w:rsidRPr="00A64911">
        <w:rPr>
          <w:bCs/>
          <w:color w:val="000000" w:themeColor="text1"/>
          <w:sz w:val="24"/>
          <w:szCs w:val="24"/>
        </w:rPr>
        <w:t>II</w:t>
      </w:r>
      <w:r w:rsidR="00116FF7" w:rsidRPr="00A64911">
        <w:rPr>
          <w:bCs/>
          <w:color w:val="000000" w:themeColor="text1"/>
          <w:sz w:val="24"/>
          <w:szCs w:val="24"/>
        </w:rPr>
        <w:t>, nas condições previstas neste edital.</w:t>
      </w:r>
    </w:p>
    <w:p w:rsidR="00116FF7" w:rsidRPr="00A64911" w:rsidRDefault="00116FF7" w:rsidP="001342C5">
      <w:pPr>
        <w:pStyle w:val="Cabealho"/>
        <w:tabs>
          <w:tab w:val="clear" w:pos="4419"/>
          <w:tab w:val="clear" w:pos="8838"/>
        </w:tabs>
        <w:jc w:val="both"/>
        <w:rPr>
          <w:bCs/>
          <w:color w:val="000000" w:themeColor="text1"/>
          <w:sz w:val="24"/>
          <w:szCs w:val="24"/>
        </w:rPr>
      </w:pPr>
    </w:p>
    <w:p w:rsidR="00116FF7" w:rsidRPr="00A64911" w:rsidRDefault="0084460B" w:rsidP="001342C5">
      <w:pPr>
        <w:pStyle w:val="Cabealho"/>
        <w:tabs>
          <w:tab w:val="clear" w:pos="4419"/>
          <w:tab w:val="clear" w:pos="8838"/>
        </w:tabs>
        <w:jc w:val="both"/>
        <w:rPr>
          <w:b/>
          <w:bCs/>
          <w:color w:val="000000" w:themeColor="text1"/>
          <w:sz w:val="24"/>
          <w:szCs w:val="24"/>
        </w:rPr>
      </w:pPr>
      <w:r w:rsidRPr="00A64911">
        <w:rPr>
          <w:b/>
          <w:bCs/>
          <w:color w:val="000000" w:themeColor="text1"/>
          <w:sz w:val="24"/>
          <w:szCs w:val="24"/>
        </w:rPr>
        <w:t>9</w:t>
      </w:r>
      <w:r w:rsidR="00116FF7" w:rsidRPr="00A64911">
        <w:rPr>
          <w:b/>
          <w:bCs/>
          <w:color w:val="000000" w:themeColor="text1"/>
          <w:sz w:val="24"/>
          <w:szCs w:val="24"/>
        </w:rPr>
        <w:t>-DO CONTROLE E DA ALTERAÇÃO DE PREÇOS</w:t>
      </w:r>
    </w:p>
    <w:p w:rsidR="00535CF8" w:rsidRPr="00A64911" w:rsidRDefault="00535CF8" w:rsidP="001342C5">
      <w:pPr>
        <w:pStyle w:val="Cabealho"/>
        <w:tabs>
          <w:tab w:val="clear" w:pos="4419"/>
          <w:tab w:val="clear" w:pos="8838"/>
        </w:tabs>
        <w:jc w:val="both"/>
        <w:rPr>
          <w:b/>
          <w:bCs/>
          <w:color w:val="000000" w:themeColor="text1"/>
          <w:sz w:val="24"/>
          <w:szCs w:val="24"/>
        </w:rPr>
      </w:pPr>
    </w:p>
    <w:p w:rsidR="00535CF8" w:rsidRPr="00A64911" w:rsidRDefault="0084460B"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9</w:t>
      </w:r>
      <w:r w:rsidR="00535CF8" w:rsidRPr="00A64911">
        <w:rPr>
          <w:bCs/>
          <w:color w:val="000000" w:themeColor="text1"/>
          <w:sz w:val="24"/>
          <w:szCs w:val="24"/>
        </w:rPr>
        <w:t>.1</w:t>
      </w:r>
      <w:r w:rsidR="00B45E59" w:rsidRPr="00A64911">
        <w:rPr>
          <w:bCs/>
          <w:color w:val="000000" w:themeColor="text1"/>
          <w:sz w:val="24"/>
          <w:szCs w:val="24"/>
        </w:rPr>
        <w:t xml:space="preserve"> </w:t>
      </w:r>
      <w:r w:rsidR="00535CF8" w:rsidRPr="00A64911">
        <w:rPr>
          <w:bCs/>
          <w:color w:val="000000" w:themeColor="text1"/>
          <w:sz w:val="24"/>
          <w:szCs w:val="24"/>
        </w:rPr>
        <w:t>-</w:t>
      </w:r>
      <w:r w:rsidR="00B45E59" w:rsidRPr="00A64911">
        <w:rPr>
          <w:bCs/>
          <w:color w:val="000000" w:themeColor="text1"/>
          <w:sz w:val="24"/>
          <w:szCs w:val="24"/>
        </w:rPr>
        <w:t xml:space="preserve"> </w:t>
      </w:r>
      <w:r w:rsidR="00535CF8" w:rsidRPr="00A64911">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A64911" w:rsidRDefault="00535CF8" w:rsidP="001342C5">
      <w:pPr>
        <w:pStyle w:val="Cabealho"/>
        <w:tabs>
          <w:tab w:val="clear" w:pos="4419"/>
          <w:tab w:val="clear" w:pos="8838"/>
        </w:tabs>
        <w:jc w:val="both"/>
        <w:rPr>
          <w:bCs/>
          <w:color w:val="000000" w:themeColor="text1"/>
          <w:sz w:val="24"/>
          <w:szCs w:val="24"/>
        </w:rPr>
      </w:pPr>
    </w:p>
    <w:p w:rsidR="00535CF8" w:rsidRPr="00A64911" w:rsidRDefault="0084460B" w:rsidP="001342C5">
      <w:pPr>
        <w:pStyle w:val="NormalWeb"/>
        <w:shd w:val="clear" w:color="auto" w:fill="FAFAFA"/>
        <w:spacing w:before="0" w:beforeAutospacing="0" w:after="0" w:afterAutospacing="0" w:line="270" w:lineRule="atLeast"/>
        <w:jc w:val="both"/>
        <w:rPr>
          <w:color w:val="000000" w:themeColor="text1"/>
        </w:rPr>
      </w:pPr>
      <w:r w:rsidRPr="00A64911">
        <w:rPr>
          <w:bCs/>
          <w:color w:val="000000" w:themeColor="text1"/>
        </w:rPr>
        <w:t>9</w:t>
      </w:r>
      <w:r w:rsidR="00535CF8" w:rsidRPr="00A64911">
        <w:rPr>
          <w:bCs/>
          <w:color w:val="000000" w:themeColor="text1"/>
        </w:rPr>
        <w:t>.2</w:t>
      </w:r>
      <w:r w:rsidR="00B45E59" w:rsidRPr="00A64911">
        <w:rPr>
          <w:bCs/>
          <w:color w:val="000000" w:themeColor="text1"/>
        </w:rPr>
        <w:t xml:space="preserve"> </w:t>
      </w:r>
      <w:r w:rsidR="00535CF8" w:rsidRPr="00A64911">
        <w:rPr>
          <w:bCs/>
          <w:color w:val="000000" w:themeColor="text1"/>
        </w:rPr>
        <w:t>- O</w:t>
      </w:r>
      <w:r w:rsidR="00535CF8" w:rsidRPr="00A64911">
        <w:rPr>
          <w:color w:val="000000" w:themeColor="text1"/>
        </w:rPr>
        <w:t>bjetivando a manutenção do equilíbrio econômico-financeiro inicial do contrato, os</w:t>
      </w:r>
      <w:r w:rsidR="00535CF8" w:rsidRPr="00A64911">
        <w:rPr>
          <w:bCs/>
          <w:color w:val="000000" w:themeColor="text1"/>
        </w:rPr>
        <w:t xml:space="preserve"> preços registrados </w:t>
      </w:r>
      <w:r w:rsidR="00535CF8" w:rsidRPr="00A64911">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A64911" w:rsidRDefault="00535CF8" w:rsidP="001342C5">
      <w:pPr>
        <w:pStyle w:val="NormalWeb"/>
        <w:shd w:val="clear" w:color="auto" w:fill="FAFAFA"/>
        <w:spacing w:before="0" w:beforeAutospacing="0" w:after="0" w:afterAutospacing="0" w:line="270" w:lineRule="atLeast"/>
        <w:jc w:val="both"/>
        <w:rPr>
          <w:color w:val="000000" w:themeColor="text1"/>
        </w:rPr>
      </w:pPr>
      <w:r w:rsidRPr="00A64911">
        <w:rPr>
          <w:color w:val="000000" w:themeColor="text1"/>
        </w:rPr>
        <w:t xml:space="preserve"> </w:t>
      </w:r>
    </w:p>
    <w:p w:rsidR="00535CF8" w:rsidRPr="00A64911" w:rsidRDefault="0084460B" w:rsidP="001342C5">
      <w:pPr>
        <w:pStyle w:val="NormalWeb"/>
        <w:shd w:val="clear" w:color="auto" w:fill="FAFAFA"/>
        <w:spacing w:before="0" w:beforeAutospacing="0" w:after="0" w:afterAutospacing="0" w:line="270" w:lineRule="atLeast"/>
        <w:jc w:val="both"/>
        <w:rPr>
          <w:color w:val="000000" w:themeColor="text1"/>
        </w:rPr>
      </w:pPr>
      <w:r w:rsidRPr="00A64911">
        <w:rPr>
          <w:color w:val="000000" w:themeColor="text1"/>
        </w:rPr>
        <w:t>9</w:t>
      </w:r>
      <w:r w:rsidR="00535CF8" w:rsidRPr="00A64911">
        <w:rPr>
          <w:color w:val="000000" w:themeColor="text1"/>
        </w:rPr>
        <w:t>.</w:t>
      </w:r>
      <w:r w:rsidR="000628C3" w:rsidRPr="00A64911">
        <w:rPr>
          <w:color w:val="000000" w:themeColor="text1"/>
        </w:rPr>
        <w:t>3</w:t>
      </w:r>
      <w:r w:rsidR="00B45E59" w:rsidRPr="00A64911">
        <w:rPr>
          <w:color w:val="000000" w:themeColor="text1"/>
        </w:rPr>
        <w:t xml:space="preserve"> </w:t>
      </w:r>
      <w:r w:rsidR="00535CF8" w:rsidRPr="00A64911">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A64911" w:rsidRDefault="00535CF8" w:rsidP="001342C5">
      <w:pPr>
        <w:pStyle w:val="NormalWeb"/>
        <w:shd w:val="clear" w:color="auto" w:fill="FAFAFA"/>
        <w:spacing w:before="0" w:beforeAutospacing="0" w:after="0" w:afterAutospacing="0" w:line="270" w:lineRule="atLeast"/>
        <w:jc w:val="both"/>
        <w:rPr>
          <w:color w:val="000000" w:themeColor="text1"/>
        </w:rPr>
      </w:pPr>
    </w:p>
    <w:p w:rsidR="00535CF8" w:rsidRPr="00A64911" w:rsidRDefault="0084460B" w:rsidP="001342C5">
      <w:pPr>
        <w:pStyle w:val="Cabealho"/>
        <w:tabs>
          <w:tab w:val="clear" w:pos="4419"/>
          <w:tab w:val="clear" w:pos="8838"/>
        </w:tabs>
        <w:jc w:val="both"/>
        <w:rPr>
          <w:bCs/>
          <w:color w:val="000000" w:themeColor="text1"/>
          <w:sz w:val="24"/>
          <w:szCs w:val="24"/>
        </w:rPr>
      </w:pPr>
      <w:r w:rsidRPr="00A64911">
        <w:rPr>
          <w:color w:val="000000" w:themeColor="text1"/>
          <w:sz w:val="24"/>
          <w:szCs w:val="24"/>
        </w:rPr>
        <w:t>9</w:t>
      </w:r>
      <w:r w:rsidR="00535CF8" w:rsidRPr="00A64911">
        <w:rPr>
          <w:color w:val="000000" w:themeColor="text1"/>
          <w:sz w:val="24"/>
          <w:szCs w:val="24"/>
        </w:rPr>
        <w:t>.</w:t>
      </w:r>
      <w:r w:rsidR="000628C3" w:rsidRPr="00A64911">
        <w:rPr>
          <w:color w:val="000000" w:themeColor="text1"/>
          <w:sz w:val="24"/>
          <w:szCs w:val="24"/>
        </w:rPr>
        <w:t>4</w:t>
      </w:r>
      <w:r w:rsidR="00B45E59" w:rsidRPr="00A64911">
        <w:rPr>
          <w:color w:val="000000" w:themeColor="text1"/>
          <w:sz w:val="24"/>
          <w:szCs w:val="24"/>
        </w:rPr>
        <w:t xml:space="preserve"> </w:t>
      </w:r>
      <w:r w:rsidR="00535CF8" w:rsidRPr="00A64911">
        <w:rPr>
          <w:color w:val="000000" w:themeColor="text1"/>
          <w:sz w:val="24"/>
          <w:szCs w:val="24"/>
        </w:rPr>
        <w:t xml:space="preserve">- </w:t>
      </w:r>
      <w:r w:rsidR="00535CF8" w:rsidRPr="00A64911">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A64911" w:rsidRDefault="004F42F2" w:rsidP="001342C5">
      <w:pPr>
        <w:pStyle w:val="Cabealho"/>
        <w:tabs>
          <w:tab w:val="clear" w:pos="4419"/>
          <w:tab w:val="clear" w:pos="8838"/>
        </w:tabs>
        <w:jc w:val="both"/>
        <w:rPr>
          <w:bCs/>
          <w:color w:val="000000" w:themeColor="text1"/>
          <w:sz w:val="24"/>
          <w:szCs w:val="24"/>
        </w:rPr>
      </w:pPr>
    </w:p>
    <w:p w:rsidR="004F42F2" w:rsidRPr="00A64911" w:rsidRDefault="004F42F2"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lastRenderedPageBreak/>
        <w:t>9.5</w:t>
      </w:r>
      <w:r w:rsidR="00B45E59" w:rsidRPr="00A64911">
        <w:rPr>
          <w:bCs/>
          <w:color w:val="000000" w:themeColor="text1"/>
          <w:sz w:val="24"/>
          <w:szCs w:val="24"/>
        </w:rPr>
        <w:t xml:space="preserve"> </w:t>
      </w:r>
      <w:r w:rsidRPr="00A64911">
        <w:rPr>
          <w:bCs/>
          <w:color w:val="000000" w:themeColor="text1"/>
          <w:sz w:val="24"/>
          <w:szCs w:val="24"/>
        </w:rPr>
        <w:t xml:space="preserve">- Caso julgue-se necessário e em consonância com a legislação vigente, os reajustes tomarão como base os índices do </w:t>
      </w:r>
      <w:r w:rsidR="00454177" w:rsidRPr="00A64911">
        <w:rPr>
          <w:bCs/>
          <w:color w:val="000000" w:themeColor="text1"/>
          <w:sz w:val="24"/>
          <w:szCs w:val="24"/>
        </w:rPr>
        <w:t>I</w:t>
      </w:r>
      <w:r w:rsidR="004F76A2">
        <w:rPr>
          <w:bCs/>
          <w:color w:val="000000" w:themeColor="text1"/>
          <w:sz w:val="24"/>
          <w:szCs w:val="24"/>
        </w:rPr>
        <w:t>PCA</w:t>
      </w:r>
      <w:r w:rsidRPr="00A64911">
        <w:rPr>
          <w:bCs/>
          <w:color w:val="000000" w:themeColor="text1"/>
          <w:sz w:val="24"/>
          <w:szCs w:val="24"/>
        </w:rPr>
        <w:t>.</w:t>
      </w:r>
    </w:p>
    <w:p w:rsidR="00116FF7" w:rsidRPr="00A64911" w:rsidRDefault="00116FF7" w:rsidP="001342C5">
      <w:pPr>
        <w:pStyle w:val="Cabealho"/>
        <w:tabs>
          <w:tab w:val="clear" w:pos="4419"/>
          <w:tab w:val="clear" w:pos="8838"/>
        </w:tabs>
        <w:jc w:val="both"/>
        <w:rPr>
          <w:bCs/>
          <w:color w:val="000000" w:themeColor="text1"/>
          <w:sz w:val="24"/>
          <w:szCs w:val="24"/>
        </w:rPr>
      </w:pPr>
    </w:p>
    <w:p w:rsidR="00116FF7" w:rsidRPr="00A64911" w:rsidRDefault="0084460B" w:rsidP="002B6949">
      <w:pPr>
        <w:pStyle w:val="Cabealho"/>
        <w:tabs>
          <w:tab w:val="clear" w:pos="4419"/>
          <w:tab w:val="clear" w:pos="8838"/>
        </w:tabs>
        <w:jc w:val="both"/>
        <w:rPr>
          <w:b/>
          <w:color w:val="000000" w:themeColor="text1"/>
          <w:sz w:val="24"/>
          <w:szCs w:val="24"/>
        </w:rPr>
      </w:pPr>
      <w:r w:rsidRPr="00A64911">
        <w:rPr>
          <w:b/>
          <w:color w:val="000000" w:themeColor="text1"/>
          <w:sz w:val="24"/>
          <w:szCs w:val="24"/>
        </w:rPr>
        <w:t>10</w:t>
      </w:r>
      <w:r w:rsidR="00116FF7" w:rsidRPr="00A64911">
        <w:rPr>
          <w:b/>
          <w:color w:val="000000" w:themeColor="text1"/>
          <w:sz w:val="24"/>
          <w:szCs w:val="24"/>
        </w:rPr>
        <w:t>-DO CREDENCIAMENTO</w:t>
      </w:r>
    </w:p>
    <w:p w:rsidR="00301507" w:rsidRPr="00A64911" w:rsidRDefault="0084460B"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10</w:t>
      </w:r>
      <w:r w:rsidR="00116FF7" w:rsidRPr="00A64911">
        <w:rPr>
          <w:bCs/>
          <w:color w:val="000000" w:themeColor="text1"/>
          <w:sz w:val="24"/>
          <w:szCs w:val="24"/>
        </w:rPr>
        <w:t>.1</w:t>
      </w:r>
      <w:r w:rsidR="00116FF7" w:rsidRPr="00A64911">
        <w:rPr>
          <w:b/>
          <w:color w:val="000000" w:themeColor="text1"/>
          <w:sz w:val="24"/>
          <w:szCs w:val="24"/>
        </w:rPr>
        <w:t xml:space="preserve"> – </w:t>
      </w:r>
      <w:r w:rsidR="00301507" w:rsidRPr="00A64911">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w:t>
      </w:r>
    </w:p>
    <w:p w:rsidR="00116FF7" w:rsidRPr="00A64911" w:rsidRDefault="00116FF7" w:rsidP="001342C5">
      <w:pPr>
        <w:pStyle w:val="Cabealho"/>
        <w:tabs>
          <w:tab w:val="clear" w:pos="4419"/>
          <w:tab w:val="clear" w:pos="8838"/>
        </w:tabs>
        <w:ind w:left="360"/>
        <w:jc w:val="both"/>
        <w:rPr>
          <w:bCs/>
          <w:color w:val="000000" w:themeColor="text1"/>
          <w:sz w:val="24"/>
          <w:szCs w:val="24"/>
        </w:rPr>
      </w:pPr>
    </w:p>
    <w:p w:rsidR="00116FF7" w:rsidRPr="00A64911" w:rsidRDefault="00116FF7"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 xml:space="preserve"> </w:t>
      </w:r>
      <w:r w:rsidR="0084460B" w:rsidRPr="00A64911">
        <w:rPr>
          <w:bCs/>
          <w:color w:val="000000" w:themeColor="text1"/>
          <w:sz w:val="24"/>
          <w:szCs w:val="24"/>
        </w:rPr>
        <w:t>10</w:t>
      </w:r>
      <w:r w:rsidRPr="00A64911">
        <w:rPr>
          <w:bCs/>
          <w:color w:val="000000" w:themeColor="text1"/>
          <w:sz w:val="24"/>
          <w:szCs w:val="24"/>
        </w:rPr>
        <w:t xml:space="preserve">.2-O credenciamento far-se-á por meio de instrumento público de procuração ou instrumento particular com firma reconhecida </w:t>
      </w:r>
      <w:r w:rsidRPr="00A64911">
        <w:rPr>
          <w:b/>
          <w:color w:val="000000" w:themeColor="text1"/>
          <w:sz w:val="24"/>
          <w:szCs w:val="24"/>
        </w:rPr>
        <w:t xml:space="preserve">com poderes para formular lances de preços e praticar todos os demais atos pertinentes ao certame em nome da representada. </w:t>
      </w:r>
      <w:r w:rsidRPr="00A64911">
        <w:rPr>
          <w:bCs/>
          <w:color w:val="000000" w:themeColor="text1"/>
          <w:sz w:val="24"/>
          <w:szCs w:val="24"/>
        </w:rPr>
        <w:t>(Carta de Credenciamento _ Anexo V). Sendo sócio, proprietário, dirigente ou assemelhado da empresa, deverá apresentar somente cópia</w:t>
      </w:r>
      <w:r w:rsidR="00F8734B" w:rsidRPr="00A64911">
        <w:rPr>
          <w:bCs/>
          <w:color w:val="000000" w:themeColor="text1"/>
          <w:sz w:val="24"/>
          <w:szCs w:val="24"/>
        </w:rPr>
        <w:t xml:space="preserve"> autenticada</w:t>
      </w:r>
      <w:r w:rsidRPr="00A64911">
        <w:rPr>
          <w:bCs/>
          <w:color w:val="000000" w:themeColor="text1"/>
          <w:sz w:val="24"/>
          <w:szCs w:val="24"/>
        </w:rPr>
        <w:t xml:space="preserve"> do respectivo Estatuto ou Contrato Social, no qual estejam expressos seus poderes para exercer direitos e assumir obrigações em decorrência de tal investidura, ficando neste caso, dispensado da Carta de Credenciamento.</w:t>
      </w:r>
    </w:p>
    <w:p w:rsidR="00116FF7" w:rsidRPr="00A64911" w:rsidRDefault="00116FF7" w:rsidP="001342C5">
      <w:pPr>
        <w:pStyle w:val="Cabealho"/>
        <w:tabs>
          <w:tab w:val="clear" w:pos="4419"/>
          <w:tab w:val="clear" w:pos="8838"/>
        </w:tabs>
        <w:jc w:val="both"/>
        <w:rPr>
          <w:bCs/>
          <w:color w:val="000000" w:themeColor="text1"/>
          <w:sz w:val="24"/>
          <w:szCs w:val="24"/>
        </w:rPr>
      </w:pPr>
    </w:p>
    <w:p w:rsidR="001518B9" w:rsidRPr="00A64911" w:rsidRDefault="0084460B" w:rsidP="001518B9">
      <w:pPr>
        <w:pStyle w:val="Cabealho"/>
        <w:tabs>
          <w:tab w:val="clear" w:pos="4419"/>
          <w:tab w:val="clear" w:pos="8838"/>
          <w:tab w:val="num" w:pos="709"/>
        </w:tabs>
        <w:jc w:val="both"/>
        <w:rPr>
          <w:bCs/>
          <w:color w:val="000000" w:themeColor="text1"/>
          <w:sz w:val="24"/>
          <w:szCs w:val="24"/>
        </w:rPr>
      </w:pPr>
      <w:r w:rsidRPr="00A64911">
        <w:rPr>
          <w:bCs/>
          <w:color w:val="000000" w:themeColor="text1"/>
          <w:sz w:val="24"/>
          <w:szCs w:val="24"/>
        </w:rPr>
        <w:t>10</w:t>
      </w:r>
      <w:r w:rsidR="00116FF7" w:rsidRPr="00A64911">
        <w:rPr>
          <w:bCs/>
          <w:color w:val="000000" w:themeColor="text1"/>
          <w:sz w:val="24"/>
          <w:szCs w:val="24"/>
        </w:rPr>
        <w:t>.3-</w:t>
      </w:r>
      <w:r w:rsidR="001518B9" w:rsidRPr="00A64911">
        <w:rPr>
          <w:bCs/>
          <w:color w:val="000000" w:themeColor="text1"/>
          <w:sz w:val="24"/>
          <w:szCs w:val="24"/>
        </w:rPr>
        <w:t xml:space="preserve"> A empresa deverá apresentar juntamente com os documentos acima citados a declaração de Fatos Impeditivos (modelo no anexo I</w:t>
      </w:r>
      <w:r w:rsidR="009C3034" w:rsidRPr="00A64911">
        <w:rPr>
          <w:bCs/>
          <w:color w:val="000000" w:themeColor="text1"/>
          <w:sz w:val="24"/>
          <w:szCs w:val="24"/>
        </w:rPr>
        <w:t>V</w:t>
      </w:r>
      <w:r w:rsidR="001518B9" w:rsidRPr="00A64911">
        <w:rPr>
          <w:bCs/>
          <w:color w:val="000000" w:themeColor="text1"/>
          <w:sz w:val="24"/>
          <w:szCs w:val="24"/>
        </w:rPr>
        <w:t>) e Declaração de atendimento aos requisitos de habilitação (modelo no anexo VI</w:t>
      </w:r>
      <w:r w:rsidR="009C3034" w:rsidRPr="00A64911">
        <w:rPr>
          <w:bCs/>
          <w:color w:val="000000" w:themeColor="text1"/>
          <w:sz w:val="24"/>
          <w:szCs w:val="24"/>
        </w:rPr>
        <w:t>I</w:t>
      </w:r>
      <w:r w:rsidR="001518B9" w:rsidRPr="00A64911">
        <w:rPr>
          <w:bCs/>
          <w:color w:val="000000" w:themeColor="text1"/>
          <w:sz w:val="24"/>
          <w:szCs w:val="24"/>
        </w:rPr>
        <w:t>I), todos fora do envelope.</w:t>
      </w:r>
    </w:p>
    <w:p w:rsidR="001518B9" w:rsidRPr="00A64911" w:rsidRDefault="001518B9" w:rsidP="001342C5">
      <w:pPr>
        <w:pStyle w:val="Cabealho"/>
        <w:tabs>
          <w:tab w:val="clear" w:pos="4419"/>
          <w:tab w:val="clear" w:pos="8838"/>
        </w:tabs>
        <w:jc w:val="both"/>
        <w:rPr>
          <w:bCs/>
          <w:color w:val="000000" w:themeColor="text1"/>
          <w:sz w:val="24"/>
          <w:szCs w:val="24"/>
        </w:rPr>
      </w:pPr>
    </w:p>
    <w:p w:rsidR="001518B9" w:rsidRPr="00A64911" w:rsidRDefault="001518B9" w:rsidP="001518B9">
      <w:pPr>
        <w:pStyle w:val="Cabealho"/>
        <w:tabs>
          <w:tab w:val="clear" w:pos="4419"/>
          <w:tab w:val="clear" w:pos="8838"/>
        </w:tabs>
        <w:jc w:val="both"/>
        <w:rPr>
          <w:bCs/>
          <w:color w:val="000000" w:themeColor="text1"/>
          <w:sz w:val="24"/>
          <w:szCs w:val="24"/>
        </w:rPr>
      </w:pPr>
      <w:r w:rsidRPr="00A64911">
        <w:rPr>
          <w:bCs/>
          <w:color w:val="000000" w:themeColor="text1"/>
          <w:sz w:val="24"/>
          <w:szCs w:val="24"/>
        </w:rPr>
        <w:t>10.4- As Sociedades Anônimas deverão apresentar cópia</w:t>
      </w:r>
      <w:r w:rsidR="00F8734B" w:rsidRPr="00A64911">
        <w:rPr>
          <w:bCs/>
          <w:color w:val="000000" w:themeColor="text1"/>
          <w:sz w:val="24"/>
          <w:szCs w:val="24"/>
        </w:rPr>
        <w:t xml:space="preserve"> autenticada</w:t>
      </w:r>
      <w:r w:rsidRPr="00A64911">
        <w:rPr>
          <w:bCs/>
          <w:color w:val="000000" w:themeColor="text1"/>
          <w:sz w:val="24"/>
          <w:szCs w:val="24"/>
        </w:rPr>
        <w:t xml:space="preserve">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A64911" w:rsidRDefault="001518B9" w:rsidP="001518B9">
      <w:pPr>
        <w:pStyle w:val="Cabealho"/>
        <w:tabs>
          <w:tab w:val="clear" w:pos="4419"/>
          <w:tab w:val="clear" w:pos="8838"/>
          <w:tab w:val="num" w:pos="709"/>
        </w:tabs>
        <w:jc w:val="both"/>
        <w:rPr>
          <w:bCs/>
          <w:color w:val="000000" w:themeColor="text1"/>
          <w:sz w:val="24"/>
          <w:szCs w:val="24"/>
        </w:rPr>
      </w:pPr>
    </w:p>
    <w:p w:rsidR="001518B9" w:rsidRPr="00A64911" w:rsidRDefault="001518B9" w:rsidP="001518B9">
      <w:pPr>
        <w:pStyle w:val="Cabealho"/>
        <w:tabs>
          <w:tab w:val="clear" w:pos="4419"/>
          <w:tab w:val="clear" w:pos="8838"/>
          <w:tab w:val="num" w:pos="709"/>
        </w:tabs>
        <w:jc w:val="both"/>
        <w:rPr>
          <w:bCs/>
          <w:color w:val="000000" w:themeColor="text1"/>
          <w:sz w:val="24"/>
          <w:szCs w:val="24"/>
        </w:rPr>
      </w:pPr>
      <w:r w:rsidRPr="00A64911">
        <w:rPr>
          <w:bCs/>
          <w:color w:val="000000" w:themeColor="text1"/>
          <w:sz w:val="24"/>
          <w:szCs w:val="24"/>
        </w:rPr>
        <w:t>10.5-As empresas que participarem da presente licitação,</w:t>
      </w:r>
      <w:r w:rsidR="00972386" w:rsidRPr="00A64911">
        <w:rPr>
          <w:bCs/>
          <w:color w:val="000000" w:themeColor="text1"/>
          <w:sz w:val="24"/>
          <w:szCs w:val="24"/>
        </w:rPr>
        <w:t xml:space="preserve"> </w:t>
      </w:r>
      <w:r w:rsidRPr="00A64911">
        <w:rPr>
          <w:bCs/>
          <w:color w:val="000000" w:themeColor="text1"/>
          <w:sz w:val="24"/>
          <w:szCs w:val="24"/>
        </w:rPr>
        <w:t>será permitido apenas (01) um representante legal que será o único admitido a intervir em nome da mesma.</w:t>
      </w:r>
    </w:p>
    <w:p w:rsidR="001518B9" w:rsidRPr="00A64911" w:rsidRDefault="001518B9" w:rsidP="001518B9">
      <w:pPr>
        <w:pStyle w:val="Cabealho"/>
        <w:tabs>
          <w:tab w:val="clear" w:pos="4419"/>
          <w:tab w:val="clear" w:pos="8838"/>
          <w:tab w:val="num" w:pos="709"/>
        </w:tabs>
        <w:jc w:val="both"/>
        <w:rPr>
          <w:bCs/>
          <w:color w:val="000000" w:themeColor="text1"/>
          <w:sz w:val="24"/>
          <w:szCs w:val="24"/>
        </w:rPr>
      </w:pPr>
    </w:p>
    <w:p w:rsidR="001518B9" w:rsidRPr="00A64911" w:rsidRDefault="001518B9" w:rsidP="001518B9">
      <w:pPr>
        <w:pStyle w:val="Cabealho"/>
        <w:tabs>
          <w:tab w:val="clear" w:pos="4419"/>
          <w:tab w:val="clear" w:pos="8838"/>
          <w:tab w:val="num" w:pos="709"/>
        </w:tabs>
        <w:jc w:val="both"/>
        <w:rPr>
          <w:bCs/>
          <w:color w:val="000000" w:themeColor="text1"/>
          <w:sz w:val="24"/>
          <w:szCs w:val="24"/>
        </w:rPr>
      </w:pPr>
      <w:r w:rsidRPr="00A64911">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A64911" w:rsidRDefault="001518B9" w:rsidP="001518B9">
      <w:pPr>
        <w:pStyle w:val="Cabealho"/>
        <w:tabs>
          <w:tab w:val="clear" w:pos="4419"/>
          <w:tab w:val="clear" w:pos="8838"/>
          <w:tab w:val="num" w:pos="709"/>
        </w:tabs>
        <w:jc w:val="both"/>
        <w:rPr>
          <w:bCs/>
          <w:color w:val="000000" w:themeColor="text1"/>
          <w:sz w:val="24"/>
          <w:szCs w:val="24"/>
        </w:rPr>
      </w:pPr>
    </w:p>
    <w:p w:rsidR="001518B9" w:rsidRPr="00A64911" w:rsidRDefault="001518B9" w:rsidP="001518B9">
      <w:pPr>
        <w:pStyle w:val="Cabealho"/>
        <w:tabs>
          <w:tab w:val="clear" w:pos="4419"/>
          <w:tab w:val="clear" w:pos="8838"/>
          <w:tab w:val="num" w:pos="709"/>
        </w:tabs>
        <w:jc w:val="both"/>
        <w:rPr>
          <w:bCs/>
          <w:color w:val="000000" w:themeColor="text1"/>
          <w:sz w:val="24"/>
          <w:szCs w:val="24"/>
        </w:rPr>
      </w:pPr>
      <w:r w:rsidRPr="00A64911">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A64911" w:rsidRDefault="00116FF7"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 xml:space="preserve"> </w:t>
      </w:r>
    </w:p>
    <w:p w:rsidR="00116FF7" w:rsidRPr="00A64911" w:rsidRDefault="00B2655B"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11</w:t>
      </w:r>
      <w:r w:rsidR="00116FF7" w:rsidRPr="00A64911">
        <w:rPr>
          <w:b/>
          <w:color w:val="000000" w:themeColor="text1"/>
          <w:sz w:val="24"/>
          <w:szCs w:val="24"/>
        </w:rPr>
        <w:t>-DA PROPOSTA DE PREÇOS</w:t>
      </w:r>
    </w:p>
    <w:p w:rsidR="004C0486" w:rsidRPr="00A64911" w:rsidRDefault="00B2655B" w:rsidP="004C0486">
      <w:pPr>
        <w:pStyle w:val="Cabealho"/>
        <w:tabs>
          <w:tab w:val="clear" w:pos="4419"/>
          <w:tab w:val="clear" w:pos="8838"/>
        </w:tabs>
        <w:jc w:val="both"/>
        <w:rPr>
          <w:bCs/>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 xml:space="preserve">1 </w:t>
      </w:r>
      <w:r w:rsidR="00116FF7" w:rsidRPr="00A64911">
        <w:rPr>
          <w:b/>
          <w:color w:val="000000" w:themeColor="text1"/>
          <w:sz w:val="24"/>
          <w:szCs w:val="24"/>
        </w:rPr>
        <w:t>-</w:t>
      </w:r>
      <w:r w:rsidR="004C0486" w:rsidRPr="00A64911">
        <w:rPr>
          <w:b/>
          <w:color w:val="000000" w:themeColor="text1"/>
          <w:sz w:val="24"/>
          <w:szCs w:val="24"/>
        </w:rPr>
        <w:t xml:space="preserve"> As Proposta de Preços serão aceitas em formulário fornecido pelo licitado</w:t>
      </w:r>
      <w:r w:rsidR="004C0486" w:rsidRPr="00A64911">
        <w:rPr>
          <w:bCs/>
          <w:color w:val="000000" w:themeColor="text1"/>
          <w:sz w:val="24"/>
          <w:szCs w:val="24"/>
        </w:rPr>
        <w:t xml:space="preserve">, </w:t>
      </w:r>
      <w:r w:rsidR="004C0486" w:rsidRPr="00A64911">
        <w:rPr>
          <w:b/>
          <w:color w:val="000000" w:themeColor="text1"/>
          <w:sz w:val="24"/>
          <w:szCs w:val="24"/>
        </w:rPr>
        <w:t>ANEXO II</w:t>
      </w:r>
      <w:r w:rsidR="00F8734B" w:rsidRPr="00A64911">
        <w:rPr>
          <w:b/>
          <w:color w:val="000000" w:themeColor="text1"/>
          <w:sz w:val="24"/>
          <w:szCs w:val="24"/>
        </w:rPr>
        <w:t xml:space="preserve"> do Edital</w:t>
      </w:r>
      <w:r w:rsidR="004C0486" w:rsidRPr="00A64911">
        <w:rPr>
          <w:b/>
          <w:color w:val="000000" w:themeColor="text1"/>
          <w:sz w:val="24"/>
          <w:szCs w:val="24"/>
        </w:rPr>
        <w:t xml:space="preserve"> </w:t>
      </w:r>
      <w:r w:rsidR="004C0486" w:rsidRPr="00A64911">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A64911" w:rsidRDefault="004C0486" w:rsidP="004C0486">
      <w:pPr>
        <w:autoSpaceDE w:val="0"/>
        <w:autoSpaceDN w:val="0"/>
        <w:adjustRightInd w:val="0"/>
        <w:jc w:val="both"/>
        <w:rPr>
          <w:bCs/>
          <w:color w:val="000000" w:themeColor="text1"/>
          <w:sz w:val="24"/>
          <w:szCs w:val="24"/>
        </w:rPr>
      </w:pPr>
    </w:p>
    <w:p w:rsidR="004C0486" w:rsidRPr="00A64911" w:rsidRDefault="004C0486" w:rsidP="004C0486">
      <w:pPr>
        <w:pStyle w:val="Cabealho"/>
        <w:tabs>
          <w:tab w:val="clear" w:pos="4419"/>
          <w:tab w:val="clear" w:pos="8838"/>
        </w:tabs>
        <w:jc w:val="both"/>
        <w:rPr>
          <w:bCs/>
          <w:color w:val="000000" w:themeColor="text1"/>
          <w:sz w:val="24"/>
          <w:szCs w:val="24"/>
        </w:rPr>
      </w:pPr>
      <w:r w:rsidRPr="00A64911">
        <w:rPr>
          <w:b/>
          <w:bCs/>
          <w:color w:val="000000" w:themeColor="text1"/>
          <w:sz w:val="24"/>
          <w:szCs w:val="24"/>
        </w:rPr>
        <w:t>11.1.1- Na hipótese da Licitante apresentar formulário próprio</w:t>
      </w:r>
      <w:r w:rsidRPr="00A64911">
        <w:rPr>
          <w:bCs/>
          <w:color w:val="000000" w:themeColor="text1"/>
          <w:sz w:val="24"/>
          <w:szCs w:val="24"/>
        </w:rPr>
        <w:t xml:space="preserve">, este deverá idêntico ao fornecido pelo Licitado, ser feito com o timbre da Empresa, em 01 (uma) via, datilografada ou </w:t>
      </w:r>
      <w:r w:rsidRPr="00A64911">
        <w:rPr>
          <w:bCs/>
          <w:color w:val="000000" w:themeColor="text1"/>
          <w:sz w:val="24"/>
          <w:szCs w:val="24"/>
        </w:rPr>
        <w:lastRenderedPageBreak/>
        <w:t>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16FF7" w:rsidRPr="00A64911" w:rsidRDefault="00116FF7" w:rsidP="001342C5">
      <w:pPr>
        <w:pStyle w:val="Cabealho"/>
        <w:tabs>
          <w:tab w:val="clear" w:pos="4419"/>
          <w:tab w:val="clear" w:pos="8838"/>
        </w:tabs>
        <w:ind w:left="360"/>
        <w:jc w:val="both"/>
        <w:rPr>
          <w:bCs/>
          <w:color w:val="000000" w:themeColor="text1"/>
          <w:sz w:val="24"/>
          <w:szCs w:val="24"/>
        </w:rPr>
      </w:pPr>
      <w:r w:rsidRPr="00A64911">
        <w:rPr>
          <w:bCs/>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A64911">
        <w:tc>
          <w:tcPr>
            <w:tcW w:w="6095" w:type="dxa"/>
          </w:tcPr>
          <w:p w:rsidR="00116FF7" w:rsidRPr="00A64911" w:rsidRDefault="00F352CD"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PREFEITURA MUNICIPAL</w:t>
            </w:r>
            <w:r w:rsidR="00116FF7" w:rsidRPr="00A64911">
              <w:rPr>
                <w:b/>
                <w:color w:val="000000" w:themeColor="text1"/>
                <w:sz w:val="24"/>
                <w:szCs w:val="24"/>
              </w:rPr>
              <w:t xml:space="preserve"> DE BOM JARDIM.</w:t>
            </w:r>
          </w:p>
          <w:p w:rsidR="00116FF7" w:rsidRPr="00A64911" w:rsidRDefault="00116FF7"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ENVELOPE Nº 01 – PROPOSTA DE PREÇOS</w:t>
            </w:r>
          </w:p>
          <w:p w:rsidR="00116FF7" w:rsidRPr="00A64911" w:rsidRDefault="00116FF7"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 xml:space="preserve">PREGÃO PRESENCIAL PARA REGISTRO DE PREÇOS Nº </w:t>
            </w:r>
            <w:r w:rsidR="008344A6">
              <w:rPr>
                <w:b/>
                <w:color w:val="000000" w:themeColor="text1"/>
                <w:sz w:val="24"/>
                <w:szCs w:val="24"/>
              </w:rPr>
              <w:t>064</w:t>
            </w:r>
            <w:r w:rsidR="00C24946" w:rsidRPr="00A64911">
              <w:rPr>
                <w:b/>
                <w:color w:val="000000" w:themeColor="text1"/>
                <w:sz w:val="24"/>
                <w:szCs w:val="24"/>
              </w:rPr>
              <w:t>/</w:t>
            </w:r>
            <w:r w:rsidRPr="00A64911">
              <w:rPr>
                <w:b/>
                <w:color w:val="000000" w:themeColor="text1"/>
                <w:sz w:val="24"/>
                <w:szCs w:val="24"/>
              </w:rPr>
              <w:t>1</w:t>
            </w:r>
            <w:r w:rsidR="001518B9" w:rsidRPr="00A64911">
              <w:rPr>
                <w:b/>
                <w:color w:val="000000" w:themeColor="text1"/>
                <w:sz w:val="24"/>
                <w:szCs w:val="24"/>
              </w:rPr>
              <w:t>7</w:t>
            </w:r>
          </w:p>
          <w:p w:rsidR="00116FF7" w:rsidRPr="00A64911" w:rsidRDefault="00116FF7"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 RAZÃO SOCIAL DA EMPRESA)</w:t>
            </w:r>
          </w:p>
        </w:tc>
      </w:tr>
    </w:tbl>
    <w:p w:rsidR="00116FF7" w:rsidRPr="00A64911" w:rsidRDefault="00B2655B" w:rsidP="001342C5">
      <w:pPr>
        <w:pStyle w:val="Cabealho"/>
        <w:tabs>
          <w:tab w:val="clear" w:pos="4419"/>
          <w:tab w:val="clear" w:pos="8838"/>
        </w:tabs>
        <w:ind w:left="142"/>
        <w:jc w:val="both"/>
        <w:rPr>
          <w:b/>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.2</w:t>
      </w:r>
      <w:r w:rsidR="00116FF7" w:rsidRPr="00A64911">
        <w:rPr>
          <w:b/>
          <w:color w:val="000000" w:themeColor="text1"/>
          <w:sz w:val="24"/>
          <w:szCs w:val="24"/>
        </w:rPr>
        <w:t xml:space="preserve">- </w:t>
      </w:r>
      <w:r w:rsidR="00116FF7" w:rsidRPr="00A64911">
        <w:rPr>
          <w:bCs/>
          <w:color w:val="000000" w:themeColor="text1"/>
          <w:sz w:val="24"/>
          <w:szCs w:val="24"/>
        </w:rPr>
        <w:t>Na apresentação da proposta deverão ser observados os seguintes requisitos:</w:t>
      </w:r>
    </w:p>
    <w:p w:rsidR="00116FF7" w:rsidRPr="00A64911" w:rsidRDefault="00116FF7" w:rsidP="001342C5">
      <w:pPr>
        <w:pStyle w:val="Cabealho"/>
        <w:tabs>
          <w:tab w:val="clear" w:pos="4419"/>
          <w:tab w:val="clear" w:pos="8838"/>
        </w:tabs>
        <w:ind w:left="142"/>
        <w:jc w:val="both"/>
        <w:rPr>
          <w:bCs/>
          <w:color w:val="000000" w:themeColor="text1"/>
          <w:sz w:val="24"/>
          <w:szCs w:val="24"/>
        </w:rPr>
      </w:pPr>
    </w:p>
    <w:p w:rsidR="00116FF7" w:rsidRPr="00A64911" w:rsidRDefault="00B2655B" w:rsidP="001342C5">
      <w:pPr>
        <w:pStyle w:val="Cabealho"/>
        <w:tabs>
          <w:tab w:val="clear" w:pos="4419"/>
          <w:tab w:val="clear" w:pos="8838"/>
        </w:tabs>
        <w:ind w:left="142"/>
        <w:jc w:val="both"/>
        <w:rPr>
          <w:b/>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.3</w:t>
      </w:r>
      <w:r w:rsidR="00116FF7" w:rsidRPr="00A64911">
        <w:rPr>
          <w:b/>
          <w:color w:val="000000" w:themeColor="text1"/>
          <w:sz w:val="24"/>
          <w:szCs w:val="24"/>
        </w:rPr>
        <w:t>-</w:t>
      </w:r>
      <w:r w:rsidR="00116FF7" w:rsidRPr="00A64911">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A64911" w:rsidRDefault="00116FF7" w:rsidP="001342C5">
      <w:pPr>
        <w:pStyle w:val="Cabealho"/>
        <w:tabs>
          <w:tab w:val="clear" w:pos="4419"/>
          <w:tab w:val="clear" w:pos="8838"/>
        </w:tabs>
        <w:ind w:left="142"/>
        <w:jc w:val="both"/>
        <w:rPr>
          <w:b/>
          <w:color w:val="000000" w:themeColor="text1"/>
          <w:sz w:val="24"/>
          <w:szCs w:val="24"/>
        </w:rPr>
      </w:pPr>
    </w:p>
    <w:p w:rsidR="00116FF7" w:rsidRPr="00A64911" w:rsidRDefault="00B2655B" w:rsidP="001342C5">
      <w:pPr>
        <w:pStyle w:val="Cabealho"/>
        <w:tabs>
          <w:tab w:val="clear" w:pos="4419"/>
          <w:tab w:val="clear" w:pos="8838"/>
        </w:tabs>
        <w:ind w:left="142"/>
        <w:jc w:val="both"/>
        <w:rPr>
          <w:b/>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.4</w:t>
      </w:r>
      <w:r w:rsidR="00116FF7" w:rsidRPr="00A64911">
        <w:rPr>
          <w:b/>
          <w:color w:val="000000" w:themeColor="text1"/>
          <w:sz w:val="24"/>
          <w:szCs w:val="24"/>
        </w:rPr>
        <w:t xml:space="preserve">- </w:t>
      </w:r>
      <w:r w:rsidR="00116FF7" w:rsidRPr="00A64911">
        <w:rPr>
          <w:color w:val="000000" w:themeColor="text1"/>
          <w:sz w:val="24"/>
          <w:szCs w:val="24"/>
        </w:rPr>
        <w:t>Será considerada vencedora a licitante que oferecer a proposta de menor preço por item,</w:t>
      </w:r>
      <w:r w:rsidR="00116FF7" w:rsidRPr="00A64911">
        <w:rPr>
          <w:b/>
          <w:bCs/>
          <w:color w:val="000000" w:themeColor="text1"/>
          <w:sz w:val="24"/>
          <w:szCs w:val="24"/>
        </w:rPr>
        <w:t xml:space="preserve"> </w:t>
      </w:r>
      <w:r w:rsidR="00116FF7" w:rsidRPr="00A64911">
        <w:rPr>
          <w:bCs/>
          <w:color w:val="000000" w:themeColor="text1"/>
          <w:sz w:val="24"/>
          <w:szCs w:val="24"/>
        </w:rPr>
        <w:t>sob pena de desclassificação.</w:t>
      </w:r>
    </w:p>
    <w:p w:rsidR="00116FF7" w:rsidRPr="00A64911" w:rsidRDefault="00116FF7" w:rsidP="001342C5">
      <w:pPr>
        <w:pStyle w:val="Cabealho"/>
        <w:tabs>
          <w:tab w:val="clear" w:pos="4419"/>
          <w:tab w:val="clear" w:pos="8838"/>
        </w:tabs>
        <w:ind w:left="142"/>
        <w:jc w:val="both"/>
        <w:rPr>
          <w:bCs/>
          <w:color w:val="000000" w:themeColor="text1"/>
          <w:sz w:val="24"/>
          <w:szCs w:val="24"/>
        </w:rPr>
      </w:pPr>
    </w:p>
    <w:p w:rsidR="00116FF7" w:rsidRPr="00A64911" w:rsidRDefault="00B2655B" w:rsidP="001342C5">
      <w:pPr>
        <w:pStyle w:val="Cabealho"/>
        <w:tabs>
          <w:tab w:val="clear" w:pos="4419"/>
          <w:tab w:val="clear" w:pos="8838"/>
        </w:tabs>
        <w:ind w:left="142"/>
        <w:jc w:val="both"/>
        <w:rPr>
          <w:bCs/>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.5</w:t>
      </w:r>
      <w:r w:rsidR="00116FF7" w:rsidRPr="00A64911">
        <w:rPr>
          <w:b/>
          <w:color w:val="000000" w:themeColor="text1"/>
          <w:sz w:val="24"/>
          <w:szCs w:val="24"/>
        </w:rPr>
        <w:t xml:space="preserve">– </w:t>
      </w:r>
      <w:r w:rsidR="00116FF7" w:rsidRPr="00A64911">
        <w:rPr>
          <w:bCs/>
          <w:color w:val="000000" w:themeColor="text1"/>
          <w:sz w:val="24"/>
          <w:szCs w:val="24"/>
        </w:rPr>
        <w:t>O prazo de validade da Proposta será de um</w:t>
      </w:r>
      <w:r w:rsidR="00972386" w:rsidRPr="00A64911">
        <w:rPr>
          <w:bCs/>
          <w:color w:val="000000" w:themeColor="text1"/>
          <w:sz w:val="24"/>
          <w:szCs w:val="24"/>
        </w:rPr>
        <w:t xml:space="preserve"> </w:t>
      </w:r>
      <w:r w:rsidR="00116FF7" w:rsidRPr="00A64911">
        <w:rPr>
          <w:bCs/>
          <w:color w:val="000000" w:themeColor="text1"/>
          <w:sz w:val="24"/>
          <w:szCs w:val="24"/>
        </w:rPr>
        <w:t>(01) ano, contados da data da   abertura, independentemente de declaração expressa neste sentido.</w:t>
      </w:r>
    </w:p>
    <w:p w:rsidR="00116FF7" w:rsidRPr="00A64911" w:rsidRDefault="00116FF7" w:rsidP="001342C5">
      <w:pPr>
        <w:pStyle w:val="Cabealho"/>
        <w:tabs>
          <w:tab w:val="clear" w:pos="4419"/>
          <w:tab w:val="clear" w:pos="8838"/>
        </w:tabs>
        <w:ind w:left="142"/>
        <w:jc w:val="both"/>
        <w:rPr>
          <w:bCs/>
          <w:color w:val="000000" w:themeColor="text1"/>
          <w:sz w:val="24"/>
          <w:szCs w:val="24"/>
        </w:rPr>
      </w:pPr>
    </w:p>
    <w:p w:rsidR="00116FF7" w:rsidRPr="00A64911" w:rsidRDefault="00B2655B" w:rsidP="001342C5">
      <w:pPr>
        <w:pStyle w:val="Cabealho"/>
        <w:tabs>
          <w:tab w:val="clear" w:pos="4419"/>
          <w:tab w:val="clear" w:pos="8838"/>
        </w:tabs>
        <w:ind w:left="142"/>
        <w:jc w:val="both"/>
        <w:rPr>
          <w:bCs/>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A64911">
        <w:rPr>
          <w:bCs/>
          <w:color w:val="000000" w:themeColor="text1"/>
          <w:sz w:val="24"/>
          <w:szCs w:val="24"/>
        </w:rPr>
        <w:t>medicamentos</w:t>
      </w:r>
      <w:r w:rsidR="00116FF7" w:rsidRPr="00A64911">
        <w:rPr>
          <w:bCs/>
          <w:color w:val="000000" w:themeColor="text1"/>
          <w:sz w:val="24"/>
          <w:szCs w:val="24"/>
        </w:rPr>
        <w:t>.</w:t>
      </w:r>
    </w:p>
    <w:p w:rsidR="00116FF7" w:rsidRPr="00A64911" w:rsidRDefault="00116FF7" w:rsidP="001342C5">
      <w:pPr>
        <w:pStyle w:val="Cabealho"/>
        <w:tabs>
          <w:tab w:val="clear" w:pos="4419"/>
          <w:tab w:val="clear" w:pos="8838"/>
        </w:tabs>
        <w:ind w:left="142"/>
        <w:jc w:val="both"/>
        <w:rPr>
          <w:bCs/>
          <w:color w:val="000000" w:themeColor="text1"/>
          <w:sz w:val="24"/>
          <w:szCs w:val="24"/>
        </w:rPr>
      </w:pPr>
    </w:p>
    <w:p w:rsidR="00116FF7" w:rsidRPr="00A64911" w:rsidRDefault="00EF2D3B" w:rsidP="001342C5">
      <w:pPr>
        <w:pStyle w:val="Cabealho"/>
        <w:tabs>
          <w:tab w:val="clear" w:pos="4419"/>
          <w:tab w:val="clear" w:pos="8838"/>
        </w:tabs>
        <w:ind w:left="142"/>
        <w:jc w:val="both"/>
        <w:rPr>
          <w:bCs/>
          <w:color w:val="000000" w:themeColor="text1"/>
          <w:sz w:val="24"/>
          <w:szCs w:val="24"/>
        </w:rPr>
      </w:pPr>
      <w:r w:rsidRPr="00A64911">
        <w:rPr>
          <w:color w:val="000000" w:themeColor="text1"/>
          <w:sz w:val="24"/>
          <w:szCs w:val="24"/>
        </w:rPr>
        <w:t>11</w:t>
      </w:r>
      <w:r w:rsidR="00116FF7" w:rsidRPr="00A64911">
        <w:rPr>
          <w:color w:val="000000" w:themeColor="text1"/>
          <w:sz w:val="24"/>
          <w:szCs w:val="24"/>
        </w:rPr>
        <w:t xml:space="preserve">.7 </w:t>
      </w:r>
      <w:r w:rsidR="00116FF7" w:rsidRPr="00A64911">
        <w:rPr>
          <w:bCs/>
          <w:color w:val="000000" w:themeColor="text1"/>
          <w:sz w:val="24"/>
          <w:szCs w:val="24"/>
        </w:rPr>
        <w:t>-</w:t>
      </w:r>
      <w:r w:rsidR="00116FF7" w:rsidRPr="00A64911">
        <w:rPr>
          <w:b/>
          <w:color w:val="000000" w:themeColor="text1"/>
          <w:sz w:val="24"/>
          <w:szCs w:val="24"/>
        </w:rPr>
        <w:t xml:space="preserve"> </w:t>
      </w:r>
      <w:r w:rsidR="00116FF7" w:rsidRPr="00A64911">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A64911" w:rsidRDefault="00116FF7" w:rsidP="001342C5">
      <w:pPr>
        <w:pStyle w:val="Cabealho"/>
        <w:tabs>
          <w:tab w:val="clear" w:pos="4419"/>
          <w:tab w:val="clear" w:pos="8838"/>
        </w:tabs>
        <w:ind w:left="142"/>
        <w:jc w:val="both"/>
        <w:rPr>
          <w:bCs/>
          <w:color w:val="000000" w:themeColor="text1"/>
          <w:sz w:val="24"/>
          <w:szCs w:val="24"/>
        </w:rPr>
      </w:pPr>
    </w:p>
    <w:p w:rsidR="00116FF7" w:rsidRPr="00A64911" w:rsidRDefault="00EF2D3B" w:rsidP="001342C5">
      <w:pPr>
        <w:pStyle w:val="Cabealho"/>
        <w:tabs>
          <w:tab w:val="clear" w:pos="4419"/>
          <w:tab w:val="clear" w:pos="8838"/>
        </w:tabs>
        <w:ind w:left="142"/>
        <w:jc w:val="both"/>
        <w:rPr>
          <w:bCs/>
          <w:color w:val="000000" w:themeColor="text1"/>
          <w:sz w:val="24"/>
          <w:szCs w:val="24"/>
        </w:rPr>
      </w:pPr>
      <w:r w:rsidRPr="00A64911">
        <w:rPr>
          <w:bCs/>
          <w:color w:val="000000" w:themeColor="text1"/>
          <w:sz w:val="24"/>
          <w:szCs w:val="24"/>
        </w:rPr>
        <w:t>11</w:t>
      </w:r>
      <w:r w:rsidR="00116FF7" w:rsidRPr="00A64911">
        <w:rPr>
          <w:bCs/>
          <w:color w:val="000000" w:themeColor="text1"/>
          <w:sz w:val="24"/>
          <w:szCs w:val="24"/>
        </w:rPr>
        <w:t>.8</w:t>
      </w:r>
      <w:r w:rsidR="00116FF7" w:rsidRPr="00A64911">
        <w:rPr>
          <w:b/>
          <w:color w:val="000000" w:themeColor="text1"/>
          <w:sz w:val="24"/>
          <w:szCs w:val="24"/>
        </w:rPr>
        <w:t xml:space="preserve">- </w:t>
      </w:r>
      <w:r w:rsidR="00116FF7" w:rsidRPr="00A64911">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A64911">
        <w:rPr>
          <w:bCs/>
          <w:color w:val="000000" w:themeColor="text1"/>
          <w:sz w:val="24"/>
          <w:szCs w:val="24"/>
        </w:rPr>
        <w:t>cujo conteúdo será dirimido pelo</w:t>
      </w:r>
      <w:r w:rsidR="00116FF7" w:rsidRPr="00A64911">
        <w:rPr>
          <w:bCs/>
          <w:color w:val="000000" w:themeColor="text1"/>
          <w:sz w:val="24"/>
          <w:szCs w:val="24"/>
        </w:rPr>
        <w:t xml:space="preserve"> Preg</w:t>
      </w:r>
      <w:r w:rsidR="00344AA1" w:rsidRPr="00A64911">
        <w:rPr>
          <w:bCs/>
          <w:color w:val="000000" w:themeColor="text1"/>
          <w:sz w:val="24"/>
          <w:szCs w:val="24"/>
        </w:rPr>
        <w:t>oeiro</w:t>
      </w:r>
      <w:r w:rsidR="00116FF7" w:rsidRPr="00A64911">
        <w:rPr>
          <w:bCs/>
          <w:color w:val="000000" w:themeColor="text1"/>
          <w:sz w:val="24"/>
          <w:szCs w:val="24"/>
        </w:rPr>
        <w:t>, podendo considerá-las ou não, conforme a importância.</w:t>
      </w:r>
    </w:p>
    <w:p w:rsidR="00116FF7" w:rsidRPr="00A64911" w:rsidRDefault="00116FF7" w:rsidP="001342C5">
      <w:pPr>
        <w:pStyle w:val="Cabealho"/>
        <w:tabs>
          <w:tab w:val="clear" w:pos="4419"/>
          <w:tab w:val="clear" w:pos="8838"/>
        </w:tabs>
        <w:ind w:left="142"/>
        <w:jc w:val="both"/>
        <w:rPr>
          <w:bCs/>
          <w:color w:val="000000" w:themeColor="text1"/>
          <w:sz w:val="24"/>
          <w:szCs w:val="24"/>
        </w:rPr>
      </w:pPr>
      <w:r w:rsidRPr="00A64911">
        <w:rPr>
          <w:bCs/>
          <w:color w:val="000000" w:themeColor="text1"/>
          <w:sz w:val="24"/>
          <w:szCs w:val="24"/>
        </w:rPr>
        <w:t xml:space="preserve">    </w:t>
      </w:r>
    </w:p>
    <w:p w:rsidR="00116FF7" w:rsidRPr="00A64911" w:rsidRDefault="00116FF7" w:rsidP="001342C5">
      <w:pPr>
        <w:pStyle w:val="Cabealho"/>
        <w:tabs>
          <w:tab w:val="clear" w:pos="4419"/>
          <w:tab w:val="clear" w:pos="8838"/>
        </w:tabs>
        <w:ind w:left="142" w:hanging="284"/>
        <w:jc w:val="both"/>
        <w:rPr>
          <w:bCs/>
          <w:color w:val="000000" w:themeColor="text1"/>
          <w:sz w:val="24"/>
          <w:szCs w:val="24"/>
        </w:rPr>
      </w:pPr>
      <w:r w:rsidRPr="00A64911">
        <w:rPr>
          <w:bCs/>
          <w:color w:val="000000" w:themeColor="text1"/>
          <w:sz w:val="24"/>
          <w:szCs w:val="24"/>
        </w:rPr>
        <w:t xml:space="preserve">   </w:t>
      </w:r>
      <w:r w:rsidR="00EF2D3B" w:rsidRPr="00A64911">
        <w:rPr>
          <w:bCs/>
          <w:color w:val="000000" w:themeColor="text1"/>
          <w:sz w:val="24"/>
          <w:szCs w:val="24"/>
        </w:rPr>
        <w:t>11</w:t>
      </w:r>
      <w:r w:rsidRPr="00A64911">
        <w:rPr>
          <w:color w:val="000000" w:themeColor="text1"/>
          <w:sz w:val="24"/>
          <w:szCs w:val="24"/>
        </w:rPr>
        <w:t>.9</w:t>
      </w:r>
      <w:r w:rsidRPr="00A64911">
        <w:rPr>
          <w:bCs/>
          <w:color w:val="000000" w:themeColor="text1"/>
          <w:sz w:val="24"/>
          <w:szCs w:val="24"/>
        </w:rPr>
        <w:t>- Serão desclassificadas as Propostas elaboradas em desacordo com os termos deste edital.</w:t>
      </w:r>
    </w:p>
    <w:p w:rsidR="0047258F" w:rsidRPr="00A64911" w:rsidRDefault="0047258F" w:rsidP="001342C5">
      <w:pPr>
        <w:pStyle w:val="Cabealho"/>
        <w:tabs>
          <w:tab w:val="clear" w:pos="4419"/>
          <w:tab w:val="clear" w:pos="8838"/>
        </w:tabs>
        <w:ind w:left="142" w:hanging="284"/>
        <w:jc w:val="both"/>
        <w:rPr>
          <w:bCs/>
          <w:color w:val="000000" w:themeColor="text1"/>
          <w:sz w:val="24"/>
          <w:szCs w:val="24"/>
        </w:rPr>
      </w:pPr>
    </w:p>
    <w:p w:rsidR="0047258F" w:rsidRPr="00A64911" w:rsidRDefault="0047258F" w:rsidP="001342C5">
      <w:pPr>
        <w:autoSpaceDE w:val="0"/>
        <w:autoSpaceDN w:val="0"/>
        <w:adjustRightInd w:val="0"/>
        <w:jc w:val="both"/>
        <w:rPr>
          <w:color w:val="000000" w:themeColor="text1"/>
          <w:sz w:val="24"/>
          <w:szCs w:val="24"/>
        </w:rPr>
      </w:pPr>
      <w:r w:rsidRPr="00A64911">
        <w:rPr>
          <w:bCs/>
          <w:color w:val="000000" w:themeColor="text1"/>
          <w:sz w:val="24"/>
          <w:szCs w:val="24"/>
        </w:rPr>
        <w:t xml:space="preserve">11.10- </w:t>
      </w:r>
      <w:r w:rsidRPr="00A64911">
        <w:rPr>
          <w:color w:val="000000" w:themeColor="text1"/>
          <w:sz w:val="24"/>
          <w:szCs w:val="24"/>
        </w:rPr>
        <w:t>– Para efeito de julgamento da presente Licitação, a Comissão de Licitação se orientará pelos seguintes critérios:</w:t>
      </w:r>
    </w:p>
    <w:p w:rsidR="0047258F" w:rsidRPr="00A64911" w:rsidRDefault="0047258F" w:rsidP="001342C5">
      <w:pPr>
        <w:autoSpaceDE w:val="0"/>
        <w:autoSpaceDN w:val="0"/>
        <w:adjustRightInd w:val="0"/>
        <w:jc w:val="both"/>
        <w:rPr>
          <w:color w:val="000000" w:themeColor="text1"/>
          <w:sz w:val="24"/>
          <w:szCs w:val="24"/>
        </w:rPr>
      </w:pPr>
    </w:p>
    <w:p w:rsidR="0047258F" w:rsidRPr="00A64911" w:rsidRDefault="0047258F" w:rsidP="001342C5">
      <w:pPr>
        <w:autoSpaceDE w:val="0"/>
        <w:autoSpaceDN w:val="0"/>
        <w:adjustRightInd w:val="0"/>
        <w:jc w:val="both"/>
        <w:rPr>
          <w:color w:val="000000" w:themeColor="text1"/>
          <w:sz w:val="24"/>
          <w:szCs w:val="24"/>
        </w:rPr>
      </w:pPr>
      <w:r w:rsidRPr="00A64911">
        <w:rPr>
          <w:b/>
          <w:color w:val="000000" w:themeColor="text1"/>
          <w:sz w:val="24"/>
          <w:szCs w:val="24"/>
        </w:rPr>
        <w:t>11.11</w:t>
      </w:r>
      <w:r w:rsidRPr="00A64911">
        <w:rPr>
          <w:color w:val="000000" w:themeColor="text1"/>
          <w:sz w:val="24"/>
          <w:szCs w:val="24"/>
        </w:rPr>
        <w:t xml:space="preserve"> – Não serão consideradas as propostas que não atenderem todos os critérios e as exigências estabelecidas no Edital e seus anexos; </w:t>
      </w:r>
    </w:p>
    <w:p w:rsidR="0047258F" w:rsidRPr="00A64911" w:rsidRDefault="0047258F" w:rsidP="001342C5">
      <w:pPr>
        <w:autoSpaceDE w:val="0"/>
        <w:autoSpaceDN w:val="0"/>
        <w:adjustRightInd w:val="0"/>
        <w:jc w:val="both"/>
        <w:rPr>
          <w:color w:val="000000" w:themeColor="text1"/>
          <w:sz w:val="24"/>
          <w:szCs w:val="24"/>
        </w:rPr>
      </w:pPr>
    </w:p>
    <w:p w:rsidR="0047258F" w:rsidRPr="00A64911" w:rsidRDefault="0047258F" w:rsidP="001342C5">
      <w:pPr>
        <w:autoSpaceDE w:val="0"/>
        <w:autoSpaceDN w:val="0"/>
        <w:adjustRightInd w:val="0"/>
        <w:jc w:val="both"/>
        <w:rPr>
          <w:color w:val="000000" w:themeColor="text1"/>
          <w:sz w:val="24"/>
          <w:szCs w:val="24"/>
        </w:rPr>
      </w:pPr>
      <w:r w:rsidRPr="00A64911">
        <w:rPr>
          <w:b/>
          <w:color w:val="000000" w:themeColor="text1"/>
          <w:sz w:val="24"/>
          <w:szCs w:val="24"/>
        </w:rPr>
        <w:t>10.12</w:t>
      </w:r>
      <w:r w:rsidRPr="00A64911">
        <w:rPr>
          <w:color w:val="000000" w:themeColor="text1"/>
          <w:sz w:val="24"/>
          <w:szCs w:val="24"/>
        </w:rPr>
        <w:t xml:space="preserve"> – Será considerada vencedora a licitante que oferecer a proposta de </w:t>
      </w:r>
      <w:r w:rsidR="00344AA1" w:rsidRPr="00A64911">
        <w:rPr>
          <w:b/>
          <w:color w:val="000000" w:themeColor="text1"/>
          <w:sz w:val="24"/>
          <w:szCs w:val="24"/>
        </w:rPr>
        <w:t>MENOR PREÇO UNITÁRIO</w:t>
      </w:r>
      <w:r w:rsidRPr="00A64911">
        <w:rPr>
          <w:color w:val="000000" w:themeColor="text1"/>
          <w:sz w:val="24"/>
          <w:szCs w:val="24"/>
        </w:rPr>
        <w:t>;</w:t>
      </w:r>
    </w:p>
    <w:p w:rsidR="0047258F" w:rsidRPr="00A64911" w:rsidRDefault="0047258F" w:rsidP="001342C5">
      <w:pPr>
        <w:autoSpaceDE w:val="0"/>
        <w:autoSpaceDN w:val="0"/>
        <w:adjustRightInd w:val="0"/>
        <w:jc w:val="both"/>
        <w:rPr>
          <w:i/>
          <w:color w:val="000000" w:themeColor="text1"/>
          <w:sz w:val="24"/>
          <w:szCs w:val="24"/>
        </w:rPr>
      </w:pPr>
      <w:r w:rsidRPr="00A64911">
        <w:rPr>
          <w:b/>
          <w:color w:val="000000" w:themeColor="text1"/>
          <w:sz w:val="24"/>
          <w:szCs w:val="24"/>
        </w:rPr>
        <w:lastRenderedPageBreak/>
        <w:t>10.12.1</w:t>
      </w:r>
      <w:r w:rsidRPr="00A64911">
        <w:rPr>
          <w:color w:val="000000" w:themeColor="text1"/>
          <w:sz w:val="24"/>
          <w:szCs w:val="24"/>
        </w:rPr>
        <w:t xml:space="preserve"> – Serão desclassificadas as propostas que não atenderem às exigências do presente edital, que apresentarem </w:t>
      </w:r>
      <w:r w:rsidR="00344AA1" w:rsidRPr="00A64911">
        <w:rPr>
          <w:color w:val="000000" w:themeColor="text1"/>
          <w:sz w:val="24"/>
          <w:szCs w:val="24"/>
        </w:rPr>
        <w:t>preços superiores</w:t>
      </w:r>
      <w:r w:rsidRPr="00A64911">
        <w:rPr>
          <w:color w:val="000000" w:themeColor="text1"/>
          <w:sz w:val="24"/>
          <w:szCs w:val="24"/>
        </w:rPr>
        <w:t xml:space="preserve"> </w:t>
      </w:r>
      <w:r w:rsidRPr="00A64911">
        <w:rPr>
          <w:i/>
          <w:color w:val="000000" w:themeColor="text1"/>
          <w:sz w:val="24"/>
          <w:szCs w:val="24"/>
        </w:rPr>
        <w:t>ao estimado pela administração.</w:t>
      </w:r>
    </w:p>
    <w:p w:rsidR="0047258F" w:rsidRPr="00A64911" w:rsidRDefault="0047258F" w:rsidP="001342C5">
      <w:pPr>
        <w:pStyle w:val="Cabealho"/>
        <w:tabs>
          <w:tab w:val="clear" w:pos="4419"/>
          <w:tab w:val="clear" w:pos="8838"/>
        </w:tabs>
        <w:ind w:left="142" w:hanging="284"/>
        <w:jc w:val="both"/>
        <w:rPr>
          <w:bCs/>
          <w:color w:val="000000" w:themeColor="text1"/>
          <w:sz w:val="24"/>
          <w:szCs w:val="24"/>
        </w:rPr>
      </w:pPr>
    </w:p>
    <w:p w:rsidR="00116FF7" w:rsidRPr="00A64911" w:rsidRDefault="00EF2D3B" w:rsidP="002B6949">
      <w:pPr>
        <w:pStyle w:val="Cabealho"/>
        <w:tabs>
          <w:tab w:val="clear" w:pos="4419"/>
          <w:tab w:val="clear" w:pos="8838"/>
        </w:tabs>
        <w:jc w:val="both"/>
        <w:rPr>
          <w:bCs/>
          <w:color w:val="000000" w:themeColor="text1"/>
          <w:sz w:val="24"/>
          <w:szCs w:val="24"/>
        </w:rPr>
      </w:pPr>
      <w:r w:rsidRPr="00A64911">
        <w:rPr>
          <w:b/>
          <w:color w:val="000000" w:themeColor="text1"/>
          <w:sz w:val="24"/>
          <w:szCs w:val="24"/>
        </w:rPr>
        <w:t>12</w:t>
      </w:r>
      <w:r w:rsidR="00116FF7" w:rsidRPr="00A64911">
        <w:rPr>
          <w:b/>
          <w:color w:val="000000" w:themeColor="text1"/>
          <w:sz w:val="24"/>
          <w:szCs w:val="24"/>
        </w:rPr>
        <w:t>- HABILITAÇÃO</w:t>
      </w:r>
    </w:p>
    <w:p w:rsidR="00116FF7" w:rsidRPr="00A64911" w:rsidRDefault="00EF2D3B" w:rsidP="002B6949">
      <w:pPr>
        <w:pStyle w:val="Cabealho"/>
        <w:tabs>
          <w:tab w:val="clear" w:pos="4419"/>
          <w:tab w:val="clear" w:pos="8838"/>
        </w:tabs>
        <w:jc w:val="both"/>
        <w:rPr>
          <w:bCs/>
          <w:color w:val="000000" w:themeColor="text1"/>
          <w:sz w:val="24"/>
          <w:szCs w:val="24"/>
        </w:rPr>
      </w:pPr>
      <w:r w:rsidRPr="00A64911">
        <w:rPr>
          <w:b/>
          <w:color w:val="000000" w:themeColor="text1"/>
          <w:sz w:val="24"/>
          <w:szCs w:val="24"/>
        </w:rPr>
        <w:t>12</w:t>
      </w:r>
      <w:r w:rsidR="00116FF7" w:rsidRPr="00A64911">
        <w:rPr>
          <w:b/>
          <w:color w:val="000000" w:themeColor="text1"/>
          <w:sz w:val="24"/>
          <w:szCs w:val="24"/>
        </w:rPr>
        <w:t xml:space="preserve">.1 – </w:t>
      </w:r>
      <w:r w:rsidR="00116FF7" w:rsidRPr="00A64911">
        <w:rPr>
          <w:bCs/>
          <w:color w:val="000000" w:themeColor="text1"/>
          <w:sz w:val="24"/>
          <w:szCs w:val="24"/>
        </w:rPr>
        <w:t xml:space="preserve">O envelope contendo a documentação de </w:t>
      </w:r>
      <w:r w:rsidR="00116FF7" w:rsidRPr="00A64911">
        <w:rPr>
          <w:b/>
          <w:color w:val="000000" w:themeColor="text1"/>
          <w:sz w:val="24"/>
          <w:szCs w:val="24"/>
        </w:rPr>
        <w:t xml:space="preserve">HABILITAÇÃO </w:t>
      </w:r>
      <w:r w:rsidR="00116FF7" w:rsidRPr="00A64911">
        <w:rPr>
          <w:bCs/>
          <w:color w:val="000000" w:themeColor="text1"/>
          <w:sz w:val="24"/>
          <w:szCs w:val="24"/>
        </w:rPr>
        <w:t>deverá ser indevassável, lacrado e rubricado no fecho, contendo a sua parte externa o Título.</w:t>
      </w:r>
      <w:r w:rsidR="00116FF7" w:rsidRPr="00A64911">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A64911">
        <w:tc>
          <w:tcPr>
            <w:tcW w:w="6379" w:type="dxa"/>
          </w:tcPr>
          <w:p w:rsidR="00116FF7" w:rsidRPr="00A64911" w:rsidRDefault="00F352CD"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MUNICIPAL DE BOM</w:t>
            </w:r>
            <w:r w:rsidR="00116FF7" w:rsidRPr="00A64911">
              <w:rPr>
                <w:b/>
                <w:color w:val="000000" w:themeColor="text1"/>
                <w:sz w:val="24"/>
                <w:szCs w:val="24"/>
              </w:rPr>
              <w:t xml:space="preserve"> JARDIM</w:t>
            </w:r>
          </w:p>
          <w:p w:rsidR="00116FF7" w:rsidRPr="00A64911" w:rsidRDefault="00116FF7"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ENVELOPE 002 – HABILITAÇÃO</w:t>
            </w:r>
          </w:p>
          <w:p w:rsidR="00116FF7" w:rsidRPr="00A64911" w:rsidRDefault="00116FF7"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 xml:space="preserve">PREGÃO PRESENCIAL PARA REGISTRO DE PREÇOS Nº </w:t>
            </w:r>
            <w:r w:rsidR="008344A6">
              <w:rPr>
                <w:b/>
                <w:color w:val="000000" w:themeColor="text1"/>
                <w:sz w:val="24"/>
                <w:szCs w:val="24"/>
              </w:rPr>
              <w:t>064</w:t>
            </w:r>
            <w:r w:rsidR="001518B9" w:rsidRPr="00A64911">
              <w:rPr>
                <w:b/>
                <w:color w:val="000000" w:themeColor="text1"/>
                <w:sz w:val="24"/>
                <w:szCs w:val="24"/>
              </w:rPr>
              <w:t>/17</w:t>
            </w:r>
          </w:p>
          <w:p w:rsidR="00116FF7" w:rsidRPr="00A64911" w:rsidRDefault="00116FF7" w:rsidP="00CF058F">
            <w:pPr>
              <w:pStyle w:val="Cabealho"/>
              <w:tabs>
                <w:tab w:val="clear" w:pos="4419"/>
                <w:tab w:val="clear" w:pos="8838"/>
              </w:tabs>
              <w:jc w:val="center"/>
              <w:rPr>
                <w:b/>
                <w:color w:val="000000" w:themeColor="text1"/>
                <w:sz w:val="24"/>
                <w:szCs w:val="24"/>
              </w:rPr>
            </w:pPr>
            <w:r w:rsidRPr="00A64911">
              <w:rPr>
                <w:b/>
                <w:color w:val="000000" w:themeColor="text1"/>
                <w:sz w:val="24"/>
                <w:szCs w:val="24"/>
              </w:rPr>
              <w:t>(RAZÃO SOCIAL DA EMPRESA)</w:t>
            </w:r>
          </w:p>
        </w:tc>
      </w:tr>
    </w:tbl>
    <w:p w:rsidR="004F76A2" w:rsidRDefault="004F76A2" w:rsidP="001342C5">
      <w:pPr>
        <w:autoSpaceDE w:val="0"/>
        <w:autoSpaceDN w:val="0"/>
        <w:adjustRightInd w:val="0"/>
        <w:jc w:val="both"/>
        <w:rPr>
          <w:b/>
          <w:bCs/>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 xml:space="preserve">12.2 - </w:t>
      </w:r>
      <w:r w:rsidRPr="00A64911">
        <w:rPr>
          <w:b/>
          <w:color w:val="000000" w:themeColor="text1"/>
          <w:sz w:val="24"/>
          <w:szCs w:val="24"/>
        </w:rPr>
        <w:t>HABILITAÇÃO JURÍDICA:</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12.2.1</w:t>
      </w:r>
      <w:r w:rsidRPr="00A64911">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12.2.2</w:t>
      </w:r>
      <w:r w:rsidRPr="00A64911">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12.2.3</w:t>
      </w:r>
      <w:r w:rsidRPr="00A64911">
        <w:rPr>
          <w:color w:val="000000" w:themeColor="text1"/>
          <w:sz w:val="24"/>
          <w:szCs w:val="24"/>
        </w:rPr>
        <w:t xml:space="preserve"> – Cédula de identidade dos sócios e/ou Diretores;</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12.2.4</w:t>
      </w:r>
      <w:r w:rsidRPr="00A64911">
        <w:rPr>
          <w:color w:val="000000" w:themeColor="text1"/>
          <w:sz w:val="24"/>
          <w:szCs w:val="24"/>
        </w:rPr>
        <w:t xml:space="preserve"> - Para empresa individual: registro comercial.</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12.2.5</w:t>
      </w:r>
      <w:r w:rsidRPr="00A64911">
        <w:rPr>
          <w:color w:val="000000" w:themeColor="text1"/>
          <w:sz w:val="24"/>
          <w:szCs w:val="24"/>
        </w:rPr>
        <w:t xml:space="preserve"> - Declaração de Idoneidade (conforme o anexo I</w:t>
      </w:r>
      <w:r w:rsidR="009C3034" w:rsidRPr="00A64911">
        <w:rPr>
          <w:color w:val="000000" w:themeColor="text1"/>
          <w:sz w:val="24"/>
          <w:szCs w:val="24"/>
        </w:rPr>
        <w:t>X</w:t>
      </w:r>
      <w:r w:rsidR="00F8734B" w:rsidRPr="00A64911">
        <w:rPr>
          <w:color w:val="000000" w:themeColor="text1"/>
          <w:sz w:val="24"/>
          <w:szCs w:val="24"/>
        </w:rPr>
        <w:t xml:space="preserve"> do Edital</w:t>
      </w:r>
      <w:r w:rsidRPr="00A64911">
        <w:rPr>
          <w:color w:val="000000" w:themeColor="text1"/>
          <w:sz w:val="24"/>
          <w:szCs w:val="24"/>
        </w:rPr>
        <w:t>)</w:t>
      </w:r>
      <w:r w:rsidR="00F8734B" w:rsidRPr="00A64911">
        <w:rPr>
          <w:color w:val="000000" w:themeColor="text1"/>
          <w:sz w:val="24"/>
          <w:szCs w:val="24"/>
        </w:rPr>
        <w:t xml:space="preserve"> </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12.2.6</w:t>
      </w:r>
      <w:r w:rsidRPr="00A64911">
        <w:rPr>
          <w:color w:val="000000" w:themeColor="text1"/>
          <w:sz w:val="24"/>
          <w:szCs w:val="24"/>
        </w:rPr>
        <w:t xml:space="preserve"> - Declaração de Cumprir o Art. 7°, XXXIII ,da C.F. (conforme o anexo </w:t>
      </w:r>
      <w:r w:rsidR="009C3034" w:rsidRPr="00A64911">
        <w:rPr>
          <w:color w:val="000000" w:themeColor="text1"/>
          <w:sz w:val="24"/>
          <w:szCs w:val="24"/>
        </w:rPr>
        <w:t>VI</w:t>
      </w:r>
      <w:r w:rsidR="00F8734B" w:rsidRPr="00A64911">
        <w:rPr>
          <w:color w:val="000000" w:themeColor="text1"/>
          <w:sz w:val="24"/>
          <w:szCs w:val="24"/>
        </w:rPr>
        <w:t xml:space="preserve"> do Edital</w:t>
      </w:r>
      <w:r w:rsidRPr="00A64911">
        <w:rPr>
          <w:color w:val="000000" w:themeColor="text1"/>
          <w:sz w:val="24"/>
          <w:szCs w:val="24"/>
        </w:rPr>
        <w:t>)</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color w:val="000000" w:themeColor="text1"/>
          <w:sz w:val="24"/>
          <w:szCs w:val="24"/>
        </w:rPr>
        <w:t>12.2.7</w:t>
      </w:r>
      <w:r w:rsidRPr="00A64911">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 xml:space="preserve">12.3 - </w:t>
      </w:r>
      <w:r w:rsidRPr="00A64911">
        <w:rPr>
          <w:b/>
          <w:color w:val="000000" w:themeColor="text1"/>
          <w:sz w:val="24"/>
          <w:szCs w:val="24"/>
        </w:rPr>
        <w:t>DOCUMENTAÇÃO RELATIVA À REGULARIDADE FISCAL</w:t>
      </w:r>
      <w:r w:rsidRPr="00A64911">
        <w:rPr>
          <w:color w:val="000000" w:themeColor="text1"/>
          <w:sz w:val="24"/>
          <w:szCs w:val="24"/>
        </w:rPr>
        <w:t>:</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12.3.1</w:t>
      </w:r>
      <w:r w:rsidRPr="00A64911">
        <w:rPr>
          <w:color w:val="000000" w:themeColor="text1"/>
          <w:sz w:val="24"/>
          <w:szCs w:val="24"/>
        </w:rPr>
        <w:t xml:space="preserve"> - </w:t>
      </w:r>
      <w:r w:rsidRPr="00A64911">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64911">
        <w:rPr>
          <w:color w:val="000000" w:themeColor="text1"/>
          <w:sz w:val="24"/>
          <w:szCs w:val="24"/>
        </w:rPr>
        <w:t xml:space="preserve">; </w:t>
      </w:r>
    </w:p>
    <w:p w:rsidR="00826DF9" w:rsidRPr="00A64911" w:rsidRDefault="00826DF9" w:rsidP="001342C5">
      <w:pPr>
        <w:ind w:right="-162"/>
        <w:jc w:val="both"/>
        <w:rPr>
          <w:color w:val="000000" w:themeColor="text1"/>
          <w:sz w:val="24"/>
          <w:szCs w:val="24"/>
        </w:rPr>
      </w:pPr>
    </w:p>
    <w:p w:rsidR="00826DF9" w:rsidRPr="00A64911" w:rsidRDefault="00826DF9" w:rsidP="001342C5">
      <w:pPr>
        <w:ind w:right="-162"/>
        <w:jc w:val="both"/>
        <w:rPr>
          <w:color w:val="000000" w:themeColor="text1"/>
          <w:sz w:val="24"/>
          <w:szCs w:val="24"/>
          <w:lang w:val="es-ES_tradnl"/>
        </w:rPr>
      </w:pPr>
      <w:r w:rsidRPr="00A64911">
        <w:rPr>
          <w:b/>
          <w:color w:val="000000" w:themeColor="text1"/>
          <w:sz w:val="24"/>
          <w:szCs w:val="24"/>
          <w:lang w:val="es-ES_tradnl"/>
        </w:rPr>
        <w:t>12.3.2</w:t>
      </w:r>
      <w:r w:rsidRPr="00A64911">
        <w:rPr>
          <w:color w:val="000000" w:themeColor="text1"/>
          <w:sz w:val="24"/>
          <w:szCs w:val="24"/>
          <w:lang w:val="es-ES_tradnl"/>
        </w:rPr>
        <w:t xml:space="preserve"> - Comprovante de Inscrição no Cadastro Geral de Contribuintes - CNPJ;</w:t>
      </w:r>
    </w:p>
    <w:p w:rsidR="00826DF9" w:rsidRPr="00A64911" w:rsidRDefault="00826DF9" w:rsidP="001342C5">
      <w:pPr>
        <w:ind w:right="-162"/>
        <w:jc w:val="both"/>
        <w:rPr>
          <w:color w:val="000000" w:themeColor="text1"/>
          <w:sz w:val="24"/>
          <w:szCs w:val="24"/>
          <w:lang w:val="es-ES_tradnl"/>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12.3.3</w:t>
      </w:r>
      <w:r w:rsidRPr="00A64911">
        <w:rPr>
          <w:color w:val="000000" w:themeColor="text1"/>
          <w:sz w:val="24"/>
          <w:szCs w:val="24"/>
        </w:rPr>
        <w:t xml:space="preserve"> - Certidão de Regularidade com a Previdência Social (INSS);</w:t>
      </w:r>
    </w:p>
    <w:p w:rsidR="00826DF9" w:rsidRPr="00A64911" w:rsidRDefault="00826DF9" w:rsidP="001342C5">
      <w:pPr>
        <w:ind w:right="-162"/>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12.3.4</w:t>
      </w:r>
      <w:r w:rsidRPr="00A64911">
        <w:rPr>
          <w:color w:val="000000" w:themeColor="text1"/>
          <w:sz w:val="24"/>
          <w:szCs w:val="24"/>
        </w:rPr>
        <w:t xml:space="preserve"> - Certidão de Regularidade com o FGTS emitida pela Caixa Econômica Federal;</w:t>
      </w:r>
    </w:p>
    <w:p w:rsidR="00826DF9" w:rsidRPr="00A64911" w:rsidRDefault="00826DF9" w:rsidP="001342C5">
      <w:pPr>
        <w:ind w:right="-162"/>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12.3.5</w:t>
      </w:r>
      <w:r w:rsidRPr="00A64911">
        <w:rPr>
          <w:color w:val="000000" w:themeColor="text1"/>
          <w:sz w:val="24"/>
          <w:szCs w:val="24"/>
        </w:rPr>
        <w:t xml:space="preserve"> - Certidão Conjunta de Débitos Relativos a Tributos Federais e Dívida Ativa da União;</w:t>
      </w:r>
    </w:p>
    <w:p w:rsidR="00826DF9" w:rsidRPr="00A64911" w:rsidRDefault="00826DF9" w:rsidP="001342C5">
      <w:pPr>
        <w:ind w:right="-162"/>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12.3.6</w:t>
      </w:r>
      <w:r w:rsidRPr="00A64911">
        <w:rPr>
          <w:color w:val="000000" w:themeColor="text1"/>
          <w:sz w:val="24"/>
          <w:szCs w:val="24"/>
        </w:rPr>
        <w:t xml:space="preserve"> - Certidão de Regularidade para com a Fazenda Estadual, por meio de Certidão Negativa de Débito em relação a tributos estaduais (ICMS);</w:t>
      </w:r>
    </w:p>
    <w:p w:rsidR="004C0486" w:rsidRPr="00A64911" w:rsidRDefault="004C0486" w:rsidP="004C0486">
      <w:pPr>
        <w:ind w:right="-162"/>
        <w:jc w:val="both"/>
        <w:rPr>
          <w:color w:val="000000" w:themeColor="text1"/>
          <w:sz w:val="24"/>
          <w:szCs w:val="24"/>
        </w:rPr>
      </w:pPr>
      <w:r w:rsidRPr="00A64911">
        <w:rPr>
          <w:b/>
          <w:color w:val="000000" w:themeColor="text1"/>
          <w:sz w:val="24"/>
          <w:szCs w:val="24"/>
        </w:rPr>
        <w:t>12.3.6.1</w:t>
      </w:r>
      <w:r w:rsidRPr="00A64911">
        <w:rPr>
          <w:color w:val="000000" w:themeColor="text1"/>
          <w:sz w:val="24"/>
          <w:szCs w:val="24"/>
        </w:rPr>
        <w:t>- Certidão emitida pela Procuradoria Geral do Estado, caso tenha sede no Estado do Rio de Janeiro.</w:t>
      </w:r>
    </w:p>
    <w:p w:rsidR="00826DF9" w:rsidRPr="00A64911" w:rsidRDefault="00826DF9" w:rsidP="001342C5">
      <w:pPr>
        <w:ind w:right="-162"/>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12.3.7</w:t>
      </w:r>
      <w:r w:rsidRPr="00A64911">
        <w:rPr>
          <w:color w:val="000000" w:themeColor="text1"/>
          <w:sz w:val="24"/>
          <w:szCs w:val="24"/>
        </w:rPr>
        <w:t xml:space="preserve"> - Certidão de regularidade para com a Fazenda Municipal, da sede da licitante.</w:t>
      </w:r>
    </w:p>
    <w:p w:rsidR="00826DF9" w:rsidRPr="00A64911" w:rsidRDefault="00826DF9" w:rsidP="001342C5">
      <w:pPr>
        <w:ind w:right="-162"/>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12.3.8</w:t>
      </w:r>
      <w:r w:rsidRPr="00A64911">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A64911" w:rsidRDefault="00826DF9" w:rsidP="001342C5">
      <w:pPr>
        <w:ind w:right="-162"/>
        <w:jc w:val="both"/>
        <w:rPr>
          <w:color w:val="000000" w:themeColor="text1"/>
          <w:sz w:val="24"/>
          <w:szCs w:val="24"/>
        </w:rPr>
      </w:pPr>
    </w:p>
    <w:p w:rsidR="00826DF9" w:rsidRPr="00A64911" w:rsidRDefault="00826DF9" w:rsidP="001342C5">
      <w:pPr>
        <w:pStyle w:val="Default"/>
        <w:jc w:val="both"/>
        <w:rPr>
          <w:b/>
          <w:bCs/>
          <w:color w:val="000000" w:themeColor="text1"/>
          <w:u w:val="single"/>
        </w:rPr>
      </w:pPr>
      <w:r w:rsidRPr="00A64911">
        <w:rPr>
          <w:b/>
          <w:bCs/>
          <w:color w:val="000000" w:themeColor="text1"/>
        </w:rPr>
        <w:t>12.3.9 - Microempresas e empresas de pequeno porte</w:t>
      </w:r>
      <w:r w:rsidRPr="00A64911">
        <w:rPr>
          <w:b/>
          <w:bCs/>
          <w:color w:val="000000" w:themeColor="text1"/>
          <w:u w:val="single"/>
        </w:rPr>
        <w:t xml:space="preserve"> </w:t>
      </w:r>
    </w:p>
    <w:p w:rsidR="00826DF9" w:rsidRPr="00A64911" w:rsidRDefault="00826DF9" w:rsidP="001342C5">
      <w:pPr>
        <w:pStyle w:val="Default"/>
        <w:jc w:val="both"/>
        <w:rPr>
          <w:color w:val="000000" w:themeColor="text1"/>
        </w:rPr>
      </w:pPr>
    </w:p>
    <w:p w:rsidR="00826DF9" w:rsidRPr="00A64911" w:rsidRDefault="00826DF9" w:rsidP="001342C5">
      <w:pPr>
        <w:jc w:val="both"/>
        <w:rPr>
          <w:color w:val="000000" w:themeColor="text1"/>
          <w:sz w:val="24"/>
          <w:szCs w:val="24"/>
        </w:rPr>
      </w:pPr>
      <w:r w:rsidRPr="00A64911">
        <w:rPr>
          <w:b/>
          <w:color w:val="000000" w:themeColor="text1"/>
          <w:sz w:val="24"/>
          <w:szCs w:val="24"/>
        </w:rPr>
        <w:t>12.3.9.1</w:t>
      </w:r>
      <w:r w:rsidRPr="00A64911">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A64911" w:rsidRDefault="00826DF9" w:rsidP="001342C5">
      <w:pPr>
        <w:pStyle w:val="Default"/>
        <w:jc w:val="both"/>
        <w:rPr>
          <w:b/>
          <w:color w:val="000000" w:themeColor="text1"/>
        </w:rPr>
      </w:pPr>
    </w:p>
    <w:p w:rsidR="00826DF9" w:rsidRPr="00A64911" w:rsidRDefault="00826DF9" w:rsidP="001342C5">
      <w:pPr>
        <w:pStyle w:val="Default"/>
        <w:jc w:val="both"/>
        <w:rPr>
          <w:color w:val="000000" w:themeColor="text1"/>
        </w:rPr>
      </w:pPr>
      <w:r w:rsidRPr="00A64911">
        <w:rPr>
          <w:b/>
          <w:color w:val="000000" w:themeColor="text1"/>
        </w:rPr>
        <w:t>12.3.9.2</w:t>
      </w:r>
      <w:r w:rsidRPr="00A64911">
        <w:rPr>
          <w:color w:val="000000" w:themeColor="text1"/>
        </w:rPr>
        <w:t xml:space="preserve"> - Havendo alguma restrição na comprovação da regularidade fiscal exigida neste edital, será assegurado à microempresa ou empresa de pequeno porte adjudicatária deste certame o prazo de </w:t>
      </w:r>
      <w:r w:rsidR="00997348" w:rsidRPr="00A64911">
        <w:rPr>
          <w:color w:val="000000" w:themeColor="text1"/>
        </w:rPr>
        <w:t>5</w:t>
      </w:r>
      <w:r w:rsidRPr="00A64911">
        <w:rPr>
          <w:color w:val="000000" w:themeColor="text1"/>
        </w:rPr>
        <w:t xml:space="preserve"> (</w:t>
      </w:r>
      <w:r w:rsidR="00997348" w:rsidRPr="00A64911">
        <w:rPr>
          <w:color w:val="000000" w:themeColor="text1"/>
        </w:rPr>
        <w:t>cinco</w:t>
      </w:r>
      <w:r w:rsidRPr="00A64911">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A64911" w:rsidRDefault="00826DF9" w:rsidP="001342C5">
      <w:pPr>
        <w:pStyle w:val="Default"/>
        <w:jc w:val="both"/>
        <w:rPr>
          <w:color w:val="000000" w:themeColor="text1"/>
        </w:rPr>
      </w:pPr>
    </w:p>
    <w:p w:rsidR="00826DF9" w:rsidRPr="00A64911" w:rsidRDefault="00826DF9" w:rsidP="001342C5">
      <w:pPr>
        <w:jc w:val="both"/>
        <w:rPr>
          <w:color w:val="000000" w:themeColor="text1"/>
          <w:sz w:val="24"/>
          <w:szCs w:val="24"/>
        </w:rPr>
      </w:pPr>
      <w:r w:rsidRPr="00A64911">
        <w:rPr>
          <w:b/>
          <w:color w:val="000000" w:themeColor="text1"/>
          <w:sz w:val="24"/>
          <w:szCs w:val="24"/>
        </w:rPr>
        <w:t>12.3.9.3</w:t>
      </w:r>
      <w:r w:rsidRPr="00A64911">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12.4 - QUALIFICAÇÃO ECONÔMICO-FINANCEIRA</w:t>
      </w:r>
      <w:r w:rsidRPr="00A64911">
        <w:rPr>
          <w:color w:val="000000" w:themeColor="text1"/>
          <w:sz w:val="24"/>
          <w:szCs w:val="24"/>
        </w:rPr>
        <w:t>:</w:t>
      </w:r>
    </w:p>
    <w:p w:rsidR="00826DF9" w:rsidRPr="00A64911" w:rsidRDefault="00826DF9" w:rsidP="001342C5">
      <w:pPr>
        <w:autoSpaceDE w:val="0"/>
        <w:autoSpaceDN w:val="0"/>
        <w:adjustRightInd w:val="0"/>
        <w:ind w:firstLine="1134"/>
        <w:jc w:val="both"/>
        <w:rPr>
          <w:color w:val="000000" w:themeColor="text1"/>
          <w:sz w:val="24"/>
          <w:szCs w:val="24"/>
        </w:rPr>
      </w:pPr>
    </w:p>
    <w:p w:rsidR="00826DF9" w:rsidRPr="00A64911" w:rsidRDefault="00826DF9" w:rsidP="001342C5">
      <w:pPr>
        <w:ind w:right="-162"/>
        <w:jc w:val="both"/>
        <w:rPr>
          <w:color w:val="000000" w:themeColor="text1"/>
          <w:sz w:val="24"/>
          <w:szCs w:val="24"/>
        </w:rPr>
      </w:pPr>
      <w:r w:rsidRPr="00A64911">
        <w:rPr>
          <w:b/>
          <w:color w:val="000000" w:themeColor="text1"/>
          <w:sz w:val="24"/>
          <w:szCs w:val="24"/>
        </w:rPr>
        <w:t>12.4.1</w:t>
      </w:r>
      <w:r w:rsidRPr="00A64911">
        <w:rPr>
          <w:color w:val="000000" w:themeColor="text1"/>
          <w:sz w:val="24"/>
          <w:szCs w:val="24"/>
        </w:rPr>
        <w:t xml:space="preserve"> - Certidão Negativa de Falência e Concordata. Expedida há menos de 90 (noventa) dias, da data da realização da licitação;</w:t>
      </w:r>
    </w:p>
    <w:p w:rsidR="00826DF9" w:rsidRPr="00A64911" w:rsidRDefault="00826DF9" w:rsidP="001342C5">
      <w:pPr>
        <w:jc w:val="both"/>
        <w:rPr>
          <w:color w:val="000000" w:themeColor="text1"/>
          <w:sz w:val="24"/>
          <w:szCs w:val="24"/>
        </w:rPr>
      </w:pPr>
    </w:p>
    <w:p w:rsidR="00826DF9" w:rsidRPr="00A64911" w:rsidRDefault="00826DF9" w:rsidP="001342C5">
      <w:pPr>
        <w:pStyle w:val="Default"/>
        <w:jc w:val="both"/>
        <w:rPr>
          <w:color w:val="000000" w:themeColor="text1"/>
        </w:rPr>
      </w:pPr>
      <w:r w:rsidRPr="00A64911">
        <w:rPr>
          <w:b/>
          <w:color w:val="000000" w:themeColor="text1"/>
        </w:rPr>
        <w:t>12.4.1.1</w:t>
      </w:r>
      <w:r w:rsidRPr="00A64911">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A64911" w:rsidRDefault="00826DF9" w:rsidP="001342C5">
      <w:pPr>
        <w:pStyle w:val="Default"/>
        <w:jc w:val="both"/>
        <w:rPr>
          <w:color w:val="000000" w:themeColor="text1"/>
        </w:rPr>
      </w:pPr>
    </w:p>
    <w:p w:rsidR="00826DF9" w:rsidRPr="00A64911" w:rsidRDefault="00826DF9" w:rsidP="001342C5">
      <w:pPr>
        <w:jc w:val="both"/>
        <w:rPr>
          <w:color w:val="000000" w:themeColor="text1"/>
          <w:sz w:val="24"/>
          <w:szCs w:val="24"/>
        </w:rPr>
      </w:pPr>
      <w:r w:rsidRPr="00A64911">
        <w:rPr>
          <w:b/>
          <w:color w:val="000000" w:themeColor="text1"/>
          <w:sz w:val="24"/>
          <w:szCs w:val="24"/>
        </w:rPr>
        <w:t>12.4.1.2</w:t>
      </w:r>
      <w:r w:rsidRPr="00A64911">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A64911" w:rsidRDefault="00826DF9" w:rsidP="001342C5">
      <w:pPr>
        <w:ind w:right="-162"/>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 xml:space="preserve">12.5 - </w:t>
      </w:r>
      <w:r w:rsidRPr="00A64911">
        <w:rPr>
          <w:color w:val="000000" w:themeColor="text1"/>
          <w:sz w:val="24"/>
          <w:szCs w:val="24"/>
        </w:rPr>
        <w:t>As cópias dos documentos deverão ser autenticadas em cartório e/ou apresentados os originais para que suas cópias sejam autenticadas pelo Pregoeiro.</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lastRenderedPageBreak/>
        <w:t xml:space="preserve">12.6 - </w:t>
      </w:r>
      <w:r w:rsidRPr="00A64911">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A64911" w:rsidRDefault="00A60063" w:rsidP="001342C5">
      <w:pPr>
        <w:autoSpaceDE w:val="0"/>
        <w:autoSpaceDN w:val="0"/>
        <w:adjustRightInd w:val="0"/>
        <w:jc w:val="both"/>
        <w:rPr>
          <w:color w:val="000000" w:themeColor="text1"/>
          <w:sz w:val="24"/>
          <w:szCs w:val="24"/>
        </w:rPr>
      </w:pPr>
    </w:p>
    <w:p w:rsidR="00A60063" w:rsidRPr="00A64911" w:rsidRDefault="00A60063" w:rsidP="001342C5">
      <w:pPr>
        <w:autoSpaceDE w:val="0"/>
        <w:autoSpaceDN w:val="0"/>
        <w:adjustRightInd w:val="0"/>
        <w:jc w:val="both"/>
        <w:rPr>
          <w:b/>
          <w:color w:val="000000" w:themeColor="text1"/>
          <w:sz w:val="24"/>
          <w:szCs w:val="24"/>
        </w:rPr>
      </w:pPr>
      <w:r w:rsidRPr="00A64911">
        <w:rPr>
          <w:b/>
          <w:color w:val="000000" w:themeColor="text1"/>
          <w:sz w:val="24"/>
          <w:szCs w:val="24"/>
        </w:rPr>
        <w:t>12.7 – QUALIFICAÇÃO TÉCNICA</w:t>
      </w:r>
    </w:p>
    <w:p w:rsidR="00A60063" w:rsidRPr="00A64911" w:rsidRDefault="00A60063" w:rsidP="001342C5">
      <w:pPr>
        <w:autoSpaceDE w:val="0"/>
        <w:autoSpaceDN w:val="0"/>
        <w:adjustRightInd w:val="0"/>
        <w:jc w:val="both"/>
        <w:rPr>
          <w:color w:val="000000" w:themeColor="text1"/>
          <w:sz w:val="24"/>
          <w:szCs w:val="24"/>
        </w:rPr>
      </w:pPr>
    </w:p>
    <w:p w:rsidR="00F8734B" w:rsidRPr="00A64911" w:rsidRDefault="002B6949" w:rsidP="004F76A2">
      <w:pPr>
        <w:pStyle w:val="Default"/>
        <w:spacing w:after="160"/>
        <w:jc w:val="both"/>
        <w:rPr>
          <w:b/>
          <w:color w:val="000000" w:themeColor="text1"/>
        </w:rPr>
      </w:pPr>
      <w:r w:rsidRPr="00A64911">
        <w:rPr>
          <w:color w:val="000000" w:themeColor="text1"/>
        </w:rPr>
        <w:t xml:space="preserve">12.7.1 – </w:t>
      </w:r>
      <w:r w:rsidR="004F76A2" w:rsidRPr="009B6F50">
        <w:t>Apresentar Atestado de Fornecimento do Objeto em questão para órgãos públicos ou privados.</w:t>
      </w:r>
    </w:p>
    <w:p w:rsidR="00826DF9" w:rsidRPr="00A64911" w:rsidRDefault="00826DF9" w:rsidP="001342C5">
      <w:pPr>
        <w:ind w:right="-162"/>
        <w:jc w:val="both"/>
        <w:rPr>
          <w:b/>
          <w:color w:val="000000" w:themeColor="text1"/>
          <w:sz w:val="24"/>
          <w:szCs w:val="24"/>
        </w:rPr>
      </w:pPr>
      <w:r w:rsidRPr="00A64911">
        <w:rPr>
          <w:b/>
          <w:color w:val="000000" w:themeColor="text1"/>
          <w:sz w:val="24"/>
          <w:szCs w:val="24"/>
        </w:rPr>
        <w:t>12</w:t>
      </w:r>
      <w:r w:rsidR="00A60063" w:rsidRPr="00A64911">
        <w:rPr>
          <w:b/>
          <w:color w:val="000000" w:themeColor="text1"/>
          <w:sz w:val="24"/>
          <w:szCs w:val="24"/>
        </w:rPr>
        <w:t>.8</w:t>
      </w:r>
      <w:r w:rsidRPr="00A64911">
        <w:rPr>
          <w:b/>
          <w:color w:val="000000" w:themeColor="text1"/>
          <w:sz w:val="24"/>
          <w:szCs w:val="24"/>
        </w:rPr>
        <w:t xml:space="preserve"> – DAS MICROEMPRESAS OU EMPRESA DE PEQUENO PORTE</w:t>
      </w:r>
    </w:p>
    <w:p w:rsidR="00826DF9" w:rsidRPr="00A64911" w:rsidRDefault="00826DF9" w:rsidP="001342C5">
      <w:pPr>
        <w:ind w:left="720" w:right="-162"/>
        <w:jc w:val="both"/>
        <w:rPr>
          <w:color w:val="000000" w:themeColor="text1"/>
          <w:sz w:val="24"/>
          <w:szCs w:val="24"/>
        </w:rPr>
      </w:pPr>
    </w:p>
    <w:p w:rsidR="00826DF9" w:rsidRPr="00A64911" w:rsidRDefault="00826DF9" w:rsidP="001342C5">
      <w:pPr>
        <w:pStyle w:val="Default"/>
        <w:jc w:val="both"/>
        <w:rPr>
          <w:color w:val="000000" w:themeColor="text1"/>
        </w:rPr>
      </w:pPr>
      <w:r w:rsidRPr="00A64911">
        <w:rPr>
          <w:b/>
          <w:color w:val="000000" w:themeColor="text1"/>
        </w:rPr>
        <w:t>12</w:t>
      </w:r>
      <w:r w:rsidR="00A60063" w:rsidRPr="00A64911">
        <w:rPr>
          <w:b/>
          <w:color w:val="000000" w:themeColor="text1"/>
        </w:rPr>
        <w:t>.8</w:t>
      </w:r>
      <w:r w:rsidRPr="00A64911">
        <w:rPr>
          <w:b/>
          <w:color w:val="000000" w:themeColor="text1"/>
        </w:rPr>
        <w:t>.1</w:t>
      </w:r>
      <w:r w:rsidRPr="00A64911">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A64911" w:rsidRDefault="00826DF9" w:rsidP="001342C5">
      <w:pPr>
        <w:pStyle w:val="Default"/>
        <w:jc w:val="both"/>
        <w:rPr>
          <w:color w:val="000000" w:themeColor="text1"/>
        </w:rPr>
      </w:pPr>
      <w:r w:rsidRPr="00A64911">
        <w:rPr>
          <w:color w:val="000000" w:themeColor="text1"/>
        </w:rPr>
        <w:t xml:space="preserve"> </w:t>
      </w:r>
    </w:p>
    <w:p w:rsidR="00826DF9" w:rsidRPr="00A64911" w:rsidRDefault="00826DF9" w:rsidP="001342C5">
      <w:pPr>
        <w:pStyle w:val="Default"/>
        <w:jc w:val="both"/>
        <w:rPr>
          <w:color w:val="000000" w:themeColor="text1"/>
        </w:rPr>
      </w:pPr>
      <w:r w:rsidRPr="00A64911">
        <w:rPr>
          <w:b/>
          <w:color w:val="000000" w:themeColor="text1"/>
        </w:rPr>
        <w:t>12.</w:t>
      </w:r>
      <w:r w:rsidR="00A60063" w:rsidRPr="00A64911">
        <w:rPr>
          <w:b/>
          <w:color w:val="000000" w:themeColor="text1"/>
        </w:rPr>
        <w:t>8</w:t>
      </w:r>
      <w:r w:rsidRPr="00A64911">
        <w:rPr>
          <w:b/>
          <w:color w:val="000000" w:themeColor="text1"/>
        </w:rPr>
        <w:t>.2</w:t>
      </w:r>
      <w:r w:rsidRPr="00A64911">
        <w:rPr>
          <w:color w:val="000000" w:themeColor="text1"/>
        </w:rPr>
        <w:t xml:space="preserve"> - D</w:t>
      </w:r>
      <w:r w:rsidRPr="00A64911">
        <w:rPr>
          <w:bCs/>
          <w:color w:val="000000" w:themeColor="text1"/>
        </w:rPr>
        <w:t>eclaração, firmada pelo representante legal da empresa (com firma reconhecida), de que se enquadra como microempresa ou empresa de pequeno porte,</w:t>
      </w:r>
      <w:r w:rsidRPr="00A64911">
        <w:rPr>
          <w:b/>
          <w:bCs/>
          <w:color w:val="000000" w:themeColor="text1"/>
        </w:rPr>
        <w:t xml:space="preserve"> </w:t>
      </w:r>
      <w:r w:rsidRPr="00A64911">
        <w:rPr>
          <w:color w:val="000000" w:themeColor="text1"/>
        </w:rPr>
        <w:t>e de que não se enquadra em nenhum dos casos enumerados no § 4º do art. 3º da referida Lei (</w:t>
      </w:r>
      <w:r w:rsidRPr="00A64911">
        <w:rPr>
          <w:b/>
          <w:bCs/>
          <w:color w:val="000000" w:themeColor="text1"/>
        </w:rPr>
        <w:t>ANEXO VII</w:t>
      </w:r>
      <w:r w:rsidR="00122B4E" w:rsidRPr="00A64911">
        <w:rPr>
          <w:b/>
          <w:bCs/>
          <w:color w:val="000000" w:themeColor="text1"/>
        </w:rPr>
        <w:t xml:space="preserve"> do Edital</w:t>
      </w:r>
      <w:r w:rsidRPr="00A64911">
        <w:rPr>
          <w:color w:val="000000" w:themeColor="text1"/>
        </w:rPr>
        <w:t>) e anexado a este, situação cadastral junto à JUNTA COMERCIAL DO ESTADO DA SEDE DA LICITANTE.</w:t>
      </w:r>
    </w:p>
    <w:p w:rsidR="00826DF9" w:rsidRPr="00A64911" w:rsidRDefault="00826DF9" w:rsidP="001342C5">
      <w:pPr>
        <w:autoSpaceDE w:val="0"/>
        <w:autoSpaceDN w:val="0"/>
        <w:adjustRightInd w:val="0"/>
        <w:jc w:val="both"/>
        <w:rPr>
          <w:b/>
          <w:bCs/>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12.8</w:t>
      </w:r>
      <w:r w:rsidR="00A60063" w:rsidRPr="00A64911">
        <w:rPr>
          <w:b/>
          <w:bCs/>
          <w:color w:val="000000" w:themeColor="text1"/>
          <w:sz w:val="24"/>
          <w:szCs w:val="24"/>
        </w:rPr>
        <w:t>.3</w:t>
      </w:r>
      <w:r w:rsidRPr="00A64911">
        <w:rPr>
          <w:b/>
          <w:bCs/>
          <w:color w:val="000000" w:themeColor="text1"/>
          <w:sz w:val="24"/>
          <w:szCs w:val="24"/>
        </w:rPr>
        <w:t xml:space="preserve"> - </w:t>
      </w:r>
      <w:r w:rsidRPr="00A64911">
        <w:rPr>
          <w:color w:val="000000" w:themeColor="text1"/>
          <w:sz w:val="24"/>
          <w:szCs w:val="24"/>
        </w:rPr>
        <w:t xml:space="preserve">A microempresa e a empresa de pequeno porte, que atender aos requisitos exigidos pela LC 123/06, que possuir restrição em qualquer dos documentos de </w:t>
      </w:r>
      <w:r w:rsidRPr="00A64911">
        <w:rPr>
          <w:b/>
          <w:color w:val="000000" w:themeColor="text1"/>
          <w:sz w:val="24"/>
          <w:szCs w:val="24"/>
        </w:rPr>
        <w:t>r</w:t>
      </w:r>
      <w:r w:rsidRPr="00A64911">
        <w:rPr>
          <w:b/>
          <w:bCs/>
          <w:color w:val="000000" w:themeColor="text1"/>
          <w:sz w:val="24"/>
          <w:szCs w:val="24"/>
        </w:rPr>
        <w:t>egularidade fiscal</w:t>
      </w:r>
      <w:r w:rsidRPr="00A64911">
        <w:rPr>
          <w:color w:val="000000" w:themeColor="text1"/>
          <w:sz w:val="24"/>
          <w:szCs w:val="24"/>
        </w:rPr>
        <w:t xml:space="preserve">, previstos no item </w:t>
      </w:r>
      <w:r w:rsidR="00A60063" w:rsidRPr="00A64911">
        <w:rPr>
          <w:color w:val="000000" w:themeColor="text1"/>
          <w:sz w:val="24"/>
          <w:szCs w:val="24"/>
        </w:rPr>
        <w:t>12</w:t>
      </w:r>
      <w:r w:rsidRPr="00A64911">
        <w:rPr>
          <w:color w:val="000000" w:themeColor="text1"/>
          <w:sz w:val="24"/>
          <w:szCs w:val="24"/>
        </w:rPr>
        <w:t xml:space="preserve">.3. deste edital, terá sua habilitação condicionada à apresentação de nova documentação, que comprove a sua regularidade em </w:t>
      </w:r>
      <w:r w:rsidR="006E5DFD" w:rsidRPr="00A64911">
        <w:rPr>
          <w:color w:val="000000" w:themeColor="text1"/>
          <w:sz w:val="24"/>
          <w:szCs w:val="24"/>
        </w:rPr>
        <w:t>cinco</w:t>
      </w:r>
      <w:r w:rsidRPr="00A64911">
        <w:rPr>
          <w:color w:val="000000" w:themeColor="text1"/>
          <w:sz w:val="24"/>
          <w:szCs w:val="24"/>
        </w:rPr>
        <w:t xml:space="preserve"> dias úteis, a contar da data em que for declarada como vencedora do certame.</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12</w:t>
      </w:r>
      <w:r w:rsidR="00A60063" w:rsidRPr="00A64911">
        <w:rPr>
          <w:b/>
          <w:bCs/>
          <w:color w:val="000000" w:themeColor="text1"/>
          <w:sz w:val="24"/>
          <w:szCs w:val="24"/>
        </w:rPr>
        <w:t>.8.4</w:t>
      </w:r>
      <w:r w:rsidRPr="00A64911">
        <w:rPr>
          <w:b/>
          <w:bCs/>
          <w:color w:val="000000" w:themeColor="text1"/>
          <w:sz w:val="24"/>
          <w:szCs w:val="24"/>
        </w:rPr>
        <w:t xml:space="preserve"> - </w:t>
      </w:r>
      <w:r w:rsidRPr="00A64911">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12</w:t>
      </w:r>
      <w:r w:rsidR="00A60063" w:rsidRPr="00A64911">
        <w:rPr>
          <w:b/>
          <w:bCs/>
          <w:color w:val="000000" w:themeColor="text1"/>
          <w:sz w:val="24"/>
          <w:szCs w:val="24"/>
        </w:rPr>
        <w:t>.8.5</w:t>
      </w:r>
      <w:r w:rsidRPr="00A64911">
        <w:rPr>
          <w:b/>
          <w:bCs/>
          <w:color w:val="000000" w:themeColor="text1"/>
          <w:sz w:val="24"/>
          <w:szCs w:val="24"/>
        </w:rPr>
        <w:t xml:space="preserve"> - </w:t>
      </w:r>
      <w:r w:rsidR="006E5DFD" w:rsidRPr="00A64911">
        <w:rPr>
          <w:color w:val="000000" w:themeColor="text1"/>
          <w:sz w:val="24"/>
          <w:szCs w:val="24"/>
        </w:rPr>
        <w:t>O prazo de que trata o item 12</w:t>
      </w:r>
      <w:r w:rsidRPr="00A64911">
        <w:rPr>
          <w:color w:val="000000" w:themeColor="text1"/>
          <w:sz w:val="24"/>
          <w:szCs w:val="24"/>
        </w:rPr>
        <w:t xml:space="preserve">.8 </w:t>
      </w:r>
      <w:r w:rsidR="006E5DFD" w:rsidRPr="00A64911">
        <w:rPr>
          <w:color w:val="000000" w:themeColor="text1"/>
          <w:sz w:val="24"/>
          <w:szCs w:val="24"/>
        </w:rPr>
        <w:t xml:space="preserve">.3 </w:t>
      </w:r>
      <w:r w:rsidRPr="00A64911">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12</w:t>
      </w:r>
      <w:r w:rsidR="00A60063" w:rsidRPr="00A64911">
        <w:rPr>
          <w:b/>
          <w:bCs/>
          <w:color w:val="000000" w:themeColor="text1"/>
          <w:sz w:val="24"/>
          <w:szCs w:val="24"/>
        </w:rPr>
        <w:t>.9</w:t>
      </w:r>
      <w:r w:rsidRPr="00A64911">
        <w:rPr>
          <w:b/>
          <w:bCs/>
          <w:color w:val="000000" w:themeColor="text1"/>
          <w:sz w:val="24"/>
          <w:szCs w:val="24"/>
        </w:rPr>
        <w:t xml:space="preserve"> - </w:t>
      </w:r>
      <w:r w:rsidRPr="00A64911">
        <w:rPr>
          <w:color w:val="000000" w:themeColor="text1"/>
          <w:sz w:val="24"/>
          <w:szCs w:val="24"/>
        </w:rPr>
        <w:t>A não regularização da documen</w:t>
      </w:r>
      <w:r w:rsidR="006E5DFD" w:rsidRPr="00A64911">
        <w:rPr>
          <w:color w:val="000000" w:themeColor="text1"/>
          <w:sz w:val="24"/>
          <w:szCs w:val="24"/>
        </w:rPr>
        <w:t>tação, no prazo fixado no item 12</w:t>
      </w:r>
      <w:r w:rsidRPr="00A64911">
        <w:rPr>
          <w:color w:val="000000" w:themeColor="text1"/>
          <w:sz w:val="24"/>
          <w:szCs w:val="24"/>
        </w:rPr>
        <w:t>.8</w:t>
      </w:r>
      <w:r w:rsidR="006E5DFD" w:rsidRPr="00A64911">
        <w:rPr>
          <w:color w:val="000000" w:themeColor="text1"/>
          <w:sz w:val="24"/>
          <w:szCs w:val="24"/>
        </w:rPr>
        <w:t>.5</w:t>
      </w:r>
      <w:r w:rsidRPr="00A64911">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A64911" w:rsidRDefault="00826DF9" w:rsidP="001342C5">
      <w:pPr>
        <w:autoSpaceDE w:val="0"/>
        <w:autoSpaceDN w:val="0"/>
        <w:adjustRightInd w:val="0"/>
        <w:jc w:val="both"/>
        <w:rPr>
          <w:color w:val="000000" w:themeColor="text1"/>
          <w:sz w:val="24"/>
          <w:szCs w:val="24"/>
        </w:rPr>
      </w:pPr>
    </w:p>
    <w:p w:rsidR="00826DF9" w:rsidRPr="00A64911" w:rsidRDefault="00826DF9" w:rsidP="001342C5">
      <w:pPr>
        <w:autoSpaceDE w:val="0"/>
        <w:autoSpaceDN w:val="0"/>
        <w:adjustRightInd w:val="0"/>
        <w:jc w:val="both"/>
        <w:rPr>
          <w:color w:val="000000" w:themeColor="text1"/>
          <w:sz w:val="24"/>
          <w:szCs w:val="24"/>
        </w:rPr>
      </w:pPr>
      <w:r w:rsidRPr="00A64911">
        <w:rPr>
          <w:b/>
          <w:bCs/>
          <w:color w:val="000000" w:themeColor="text1"/>
          <w:sz w:val="24"/>
          <w:szCs w:val="24"/>
        </w:rPr>
        <w:t xml:space="preserve">12.10 - </w:t>
      </w:r>
      <w:r w:rsidRPr="00A64911">
        <w:rPr>
          <w:color w:val="000000" w:themeColor="text1"/>
          <w:sz w:val="24"/>
          <w:szCs w:val="24"/>
        </w:rPr>
        <w:t>A documentação exigida para habilitação deverá ser inserida em envelope individual, fechado,  identificado com os seguintes dizeres:</w:t>
      </w:r>
    </w:p>
    <w:p w:rsidR="004F76A2" w:rsidRPr="00A64911" w:rsidRDefault="004F76A2"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
          <w:bCs/>
          <w:color w:val="000000" w:themeColor="text1"/>
          <w:sz w:val="24"/>
          <w:szCs w:val="24"/>
        </w:rPr>
        <w:t>1</w:t>
      </w:r>
      <w:r w:rsidR="00985F56" w:rsidRPr="00A64911">
        <w:rPr>
          <w:b/>
          <w:bCs/>
          <w:color w:val="000000" w:themeColor="text1"/>
          <w:sz w:val="24"/>
          <w:szCs w:val="24"/>
        </w:rPr>
        <w:t>2</w:t>
      </w:r>
      <w:r w:rsidR="00826DF9" w:rsidRPr="00A64911">
        <w:rPr>
          <w:b/>
          <w:bCs/>
          <w:color w:val="000000" w:themeColor="text1"/>
          <w:sz w:val="24"/>
          <w:szCs w:val="24"/>
        </w:rPr>
        <w:t>.11</w:t>
      </w:r>
      <w:r w:rsidRPr="00A64911">
        <w:rPr>
          <w:b/>
          <w:bCs/>
          <w:color w:val="000000" w:themeColor="text1"/>
          <w:sz w:val="24"/>
          <w:szCs w:val="24"/>
        </w:rPr>
        <w:t>- DA AUTENTICAÇÃO DA DOCUMENTAÇÂO</w:t>
      </w:r>
      <w:r w:rsidRPr="00A64911">
        <w:rPr>
          <w:bCs/>
          <w:color w:val="000000" w:themeColor="text1"/>
          <w:sz w:val="24"/>
          <w:szCs w:val="24"/>
        </w:rPr>
        <w:t xml:space="preserve">: </w:t>
      </w: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w:t>
      </w:r>
      <w:r w:rsidR="00985F56" w:rsidRPr="00A64911">
        <w:rPr>
          <w:bCs/>
          <w:color w:val="000000" w:themeColor="text1"/>
          <w:sz w:val="24"/>
          <w:szCs w:val="24"/>
        </w:rPr>
        <w:t>2</w:t>
      </w:r>
      <w:r w:rsidR="00826DF9" w:rsidRPr="00A64911">
        <w:rPr>
          <w:bCs/>
          <w:color w:val="000000" w:themeColor="text1"/>
          <w:sz w:val="24"/>
          <w:szCs w:val="24"/>
        </w:rPr>
        <w:t>.11</w:t>
      </w:r>
      <w:r w:rsidRPr="00A64911">
        <w:rPr>
          <w:bCs/>
          <w:color w:val="000000" w:themeColor="text1"/>
          <w:sz w:val="24"/>
          <w:szCs w:val="24"/>
        </w:rPr>
        <w:t>.1-</w:t>
      </w:r>
      <w:r w:rsidRPr="00A64911">
        <w:rPr>
          <w:b/>
          <w:color w:val="000000" w:themeColor="text1"/>
          <w:sz w:val="24"/>
          <w:szCs w:val="24"/>
        </w:rPr>
        <w:t xml:space="preserve"> </w:t>
      </w:r>
      <w:r w:rsidRPr="00A64911">
        <w:rPr>
          <w:bCs/>
          <w:color w:val="000000" w:themeColor="text1"/>
          <w:sz w:val="24"/>
          <w:szCs w:val="24"/>
        </w:rPr>
        <w:t>A documentação exigida para</w:t>
      </w:r>
      <w:r w:rsidR="00122B4E" w:rsidRPr="00A64911">
        <w:rPr>
          <w:bCs/>
          <w:color w:val="000000" w:themeColor="text1"/>
          <w:sz w:val="24"/>
          <w:szCs w:val="24"/>
        </w:rPr>
        <w:t xml:space="preserve"> o credenciamento e para</w:t>
      </w:r>
      <w:r w:rsidRPr="00A64911">
        <w:rPr>
          <w:bCs/>
          <w:color w:val="000000" w:themeColor="text1"/>
          <w:sz w:val="24"/>
          <w:szCs w:val="24"/>
        </w:rPr>
        <w:t xml:space="preserve"> a habilitação poderá ser apresentada em original, ou cópia devidamente autenticada por cartório competente ou </w:t>
      </w:r>
      <w:r w:rsidRPr="00A64911">
        <w:rPr>
          <w:bCs/>
          <w:color w:val="000000" w:themeColor="text1"/>
          <w:sz w:val="24"/>
          <w:szCs w:val="24"/>
        </w:rPr>
        <w:lastRenderedPageBreak/>
        <w:t xml:space="preserve">publicação em órgão da imprensa oficial. No caso de cópia não autenticada, deverão ser exibidos os </w:t>
      </w:r>
      <w:r w:rsidR="00137918" w:rsidRPr="00A64911">
        <w:rPr>
          <w:bCs/>
          <w:color w:val="000000" w:themeColor="text1"/>
          <w:sz w:val="24"/>
          <w:szCs w:val="24"/>
        </w:rPr>
        <w:t>originais para autenticação pelo Pregoeiro</w:t>
      </w:r>
      <w:r w:rsidRPr="00A64911">
        <w:rPr>
          <w:bCs/>
          <w:color w:val="000000" w:themeColor="text1"/>
          <w:sz w:val="24"/>
          <w:szCs w:val="24"/>
        </w:rPr>
        <w:t xml:space="preserve"> </w:t>
      </w:r>
      <w:r w:rsidR="00137918" w:rsidRPr="00A64911">
        <w:rPr>
          <w:bCs/>
          <w:color w:val="000000" w:themeColor="text1"/>
          <w:sz w:val="24"/>
          <w:szCs w:val="24"/>
        </w:rPr>
        <w:t>e/</w:t>
      </w:r>
      <w:r w:rsidRPr="00A64911">
        <w:rPr>
          <w:bCs/>
          <w:color w:val="000000" w:themeColor="text1"/>
          <w:sz w:val="24"/>
          <w:szCs w:val="24"/>
        </w:rPr>
        <w:t>ou Equipe de apoio, a autenticidade do documento poderá, ainda, ser verificada pel</w:t>
      </w:r>
      <w:r w:rsidR="003A5791" w:rsidRPr="00A64911">
        <w:rPr>
          <w:bCs/>
          <w:color w:val="000000" w:themeColor="text1"/>
          <w:sz w:val="24"/>
          <w:szCs w:val="24"/>
        </w:rPr>
        <w:t>o Pregoeiro</w:t>
      </w:r>
      <w:r w:rsidRPr="00A64911">
        <w:rPr>
          <w:bCs/>
          <w:color w:val="000000" w:themeColor="text1"/>
          <w:sz w:val="24"/>
          <w:szCs w:val="24"/>
        </w:rPr>
        <w:t xml:space="preserve"> e Equipe de Apoio, através de consulta Via Internet aos “sites” dos órgãos emitentes dos documentos.</w:t>
      </w:r>
    </w:p>
    <w:p w:rsidR="00116FF7" w:rsidRPr="00A64911" w:rsidRDefault="00116FF7" w:rsidP="001342C5">
      <w:pPr>
        <w:pStyle w:val="Cabealho"/>
        <w:tabs>
          <w:tab w:val="clear" w:pos="4419"/>
          <w:tab w:val="clear" w:pos="8838"/>
        </w:tabs>
        <w:ind w:left="180"/>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w:t>
      </w:r>
      <w:r w:rsidR="00985F56" w:rsidRPr="00A64911">
        <w:rPr>
          <w:bCs/>
          <w:color w:val="000000" w:themeColor="text1"/>
          <w:sz w:val="24"/>
          <w:szCs w:val="24"/>
        </w:rPr>
        <w:t>2</w:t>
      </w:r>
      <w:r w:rsidR="00826DF9" w:rsidRPr="00A64911">
        <w:rPr>
          <w:bCs/>
          <w:color w:val="000000" w:themeColor="text1"/>
          <w:sz w:val="24"/>
          <w:szCs w:val="24"/>
        </w:rPr>
        <w:t>.11</w:t>
      </w:r>
      <w:r w:rsidRPr="00A64911">
        <w:rPr>
          <w:bCs/>
          <w:color w:val="000000" w:themeColor="text1"/>
          <w:sz w:val="24"/>
          <w:szCs w:val="24"/>
        </w:rPr>
        <w:t>.2- A referida autenticação pel</w:t>
      </w:r>
      <w:r w:rsidR="00137918" w:rsidRPr="00A64911">
        <w:rPr>
          <w:bCs/>
          <w:color w:val="000000" w:themeColor="text1"/>
          <w:sz w:val="24"/>
          <w:szCs w:val="24"/>
        </w:rPr>
        <w:t>o Pregoeiro</w:t>
      </w:r>
      <w:r w:rsidRPr="00A64911">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A64911" w:rsidRDefault="00116FF7" w:rsidP="001342C5">
      <w:pPr>
        <w:pStyle w:val="Cabealho"/>
        <w:tabs>
          <w:tab w:val="clear" w:pos="4419"/>
          <w:tab w:val="clear" w:pos="8838"/>
        </w:tabs>
        <w:ind w:left="180"/>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w:t>
      </w:r>
      <w:r w:rsidR="00985F56" w:rsidRPr="00A64911">
        <w:rPr>
          <w:bCs/>
          <w:color w:val="000000" w:themeColor="text1"/>
          <w:sz w:val="24"/>
          <w:szCs w:val="24"/>
        </w:rPr>
        <w:t>2</w:t>
      </w:r>
      <w:r w:rsidRPr="00A64911">
        <w:rPr>
          <w:bCs/>
          <w:color w:val="000000" w:themeColor="text1"/>
          <w:sz w:val="24"/>
          <w:szCs w:val="24"/>
        </w:rPr>
        <w:t>.</w:t>
      </w:r>
      <w:r w:rsidR="00826DF9" w:rsidRPr="00A64911">
        <w:rPr>
          <w:bCs/>
          <w:color w:val="000000" w:themeColor="text1"/>
          <w:sz w:val="24"/>
          <w:szCs w:val="24"/>
        </w:rPr>
        <w:t>12</w:t>
      </w:r>
      <w:r w:rsidRPr="00A64911">
        <w:rPr>
          <w:b/>
          <w:color w:val="000000" w:themeColor="text1"/>
          <w:sz w:val="24"/>
          <w:szCs w:val="24"/>
        </w:rPr>
        <w:t>-</w:t>
      </w:r>
      <w:r w:rsidRPr="00A64911">
        <w:rPr>
          <w:bCs/>
          <w:color w:val="000000" w:themeColor="text1"/>
          <w:sz w:val="24"/>
          <w:szCs w:val="24"/>
        </w:rPr>
        <w:t xml:space="preserve">Não serão </w:t>
      </w:r>
      <w:r w:rsidRPr="00A64911">
        <w:rPr>
          <w:b/>
          <w:bCs/>
          <w:color w:val="000000" w:themeColor="text1"/>
          <w:sz w:val="24"/>
          <w:szCs w:val="24"/>
        </w:rPr>
        <w:t xml:space="preserve">aceitos protocolos de entrega ou solicitação de documentos </w:t>
      </w:r>
      <w:r w:rsidRPr="00A64911">
        <w:rPr>
          <w:bCs/>
          <w:color w:val="000000" w:themeColor="text1"/>
          <w:sz w:val="24"/>
          <w:szCs w:val="24"/>
        </w:rPr>
        <w:t>em substituição aos documentos requeridos no presente Edital e seus anexos.</w:t>
      </w:r>
    </w:p>
    <w:p w:rsidR="00116FF7" w:rsidRPr="00A64911" w:rsidRDefault="00116FF7" w:rsidP="001342C5">
      <w:pPr>
        <w:pStyle w:val="Cabealho"/>
        <w:tabs>
          <w:tab w:val="clear" w:pos="4419"/>
          <w:tab w:val="clear" w:pos="8838"/>
        </w:tabs>
        <w:jc w:val="both"/>
        <w:rPr>
          <w:bCs/>
          <w:color w:val="000000" w:themeColor="text1"/>
          <w:sz w:val="24"/>
          <w:szCs w:val="24"/>
        </w:rPr>
      </w:pPr>
    </w:p>
    <w:p w:rsidR="00116FF7" w:rsidRPr="00A64911" w:rsidRDefault="001608B7" w:rsidP="001342C5">
      <w:pPr>
        <w:pStyle w:val="Cabealho"/>
        <w:tabs>
          <w:tab w:val="clear" w:pos="4419"/>
          <w:tab w:val="clear" w:pos="8838"/>
        </w:tabs>
        <w:ind w:left="142" w:hanging="142"/>
        <w:jc w:val="both"/>
        <w:rPr>
          <w:color w:val="000000" w:themeColor="text1"/>
          <w:sz w:val="24"/>
          <w:szCs w:val="24"/>
        </w:rPr>
      </w:pPr>
      <w:r w:rsidRPr="00A64911">
        <w:rPr>
          <w:bCs/>
          <w:color w:val="000000" w:themeColor="text1"/>
          <w:sz w:val="24"/>
          <w:szCs w:val="24"/>
        </w:rPr>
        <w:t xml:space="preserve"> </w:t>
      </w:r>
      <w:r w:rsidR="00116FF7" w:rsidRPr="00A64911">
        <w:rPr>
          <w:bCs/>
          <w:color w:val="000000" w:themeColor="text1"/>
          <w:sz w:val="24"/>
          <w:szCs w:val="24"/>
        </w:rPr>
        <w:t>1</w:t>
      </w:r>
      <w:r w:rsidR="00985F56" w:rsidRPr="00A64911">
        <w:rPr>
          <w:bCs/>
          <w:color w:val="000000" w:themeColor="text1"/>
          <w:sz w:val="24"/>
          <w:szCs w:val="24"/>
        </w:rPr>
        <w:t>2</w:t>
      </w:r>
      <w:r w:rsidR="00116FF7" w:rsidRPr="00A64911">
        <w:rPr>
          <w:bCs/>
          <w:color w:val="000000" w:themeColor="text1"/>
          <w:sz w:val="24"/>
          <w:szCs w:val="24"/>
        </w:rPr>
        <w:t>.</w:t>
      </w:r>
      <w:r w:rsidR="00826DF9" w:rsidRPr="00A64911">
        <w:rPr>
          <w:bCs/>
          <w:color w:val="000000" w:themeColor="text1"/>
          <w:sz w:val="24"/>
          <w:szCs w:val="24"/>
        </w:rPr>
        <w:t>13</w:t>
      </w:r>
      <w:r w:rsidR="00116FF7" w:rsidRPr="00A64911">
        <w:rPr>
          <w:b/>
          <w:color w:val="000000" w:themeColor="text1"/>
          <w:sz w:val="24"/>
          <w:szCs w:val="24"/>
        </w:rPr>
        <w:t xml:space="preserve">- </w:t>
      </w:r>
      <w:r w:rsidR="00116FF7" w:rsidRPr="00A64911">
        <w:rPr>
          <w:color w:val="000000" w:themeColor="text1"/>
          <w:sz w:val="24"/>
          <w:szCs w:val="24"/>
        </w:rPr>
        <w:t>Serão inabilitadas as empresas que não satisfizerem as exigências estabelecidas para a       habilitação.</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2</w:t>
      </w:r>
      <w:r w:rsidR="00826DF9" w:rsidRPr="00A64911">
        <w:rPr>
          <w:color w:val="000000" w:themeColor="text1"/>
          <w:sz w:val="24"/>
          <w:szCs w:val="24"/>
        </w:rPr>
        <w:t>.14</w:t>
      </w:r>
      <w:r w:rsidRPr="00A64911">
        <w:rPr>
          <w:color w:val="000000" w:themeColor="text1"/>
          <w:sz w:val="24"/>
          <w:szCs w:val="24"/>
        </w:rPr>
        <w:t xml:space="preserve">-As Empresas já cadastradas na  </w:t>
      </w:r>
      <w:r w:rsidR="001A5D79" w:rsidRPr="00A64911">
        <w:rPr>
          <w:color w:val="000000" w:themeColor="text1"/>
          <w:sz w:val="24"/>
          <w:szCs w:val="24"/>
        </w:rPr>
        <w:t>Prefeitura Municipal de Bom Jarim</w:t>
      </w:r>
      <w:r w:rsidRPr="00A64911">
        <w:rPr>
          <w:color w:val="000000" w:themeColor="text1"/>
          <w:sz w:val="24"/>
          <w:szCs w:val="24"/>
        </w:rPr>
        <w:t xml:space="preserve"> não ficam eximidas de apresentar dentro do envelope habilitação todas as documentações exigidas no presente edital.</w:t>
      </w:r>
    </w:p>
    <w:p w:rsidR="00116FF7" w:rsidRPr="00A64911" w:rsidRDefault="00116FF7" w:rsidP="001342C5">
      <w:pPr>
        <w:pStyle w:val="Cabealho"/>
        <w:tabs>
          <w:tab w:val="clear" w:pos="4419"/>
          <w:tab w:val="clear" w:pos="8838"/>
        </w:tabs>
        <w:ind w:left="180"/>
        <w:jc w:val="both"/>
        <w:rPr>
          <w:b/>
          <w:color w:val="000000" w:themeColor="text1"/>
          <w:sz w:val="24"/>
          <w:szCs w:val="24"/>
        </w:rPr>
      </w:pPr>
    </w:p>
    <w:p w:rsidR="00116FF7" w:rsidRPr="00A64911" w:rsidRDefault="001608B7"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 xml:space="preserve"> </w:t>
      </w:r>
      <w:r w:rsidR="00116FF7" w:rsidRPr="00A64911">
        <w:rPr>
          <w:b/>
          <w:color w:val="000000" w:themeColor="text1"/>
          <w:sz w:val="24"/>
          <w:szCs w:val="24"/>
        </w:rPr>
        <w:t>1</w:t>
      </w:r>
      <w:r w:rsidR="00985F56" w:rsidRPr="00A64911">
        <w:rPr>
          <w:b/>
          <w:color w:val="000000" w:themeColor="text1"/>
          <w:sz w:val="24"/>
          <w:szCs w:val="24"/>
        </w:rPr>
        <w:t>3</w:t>
      </w:r>
      <w:r w:rsidR="00116FF7" w:rsidRPr="00A64911">
        <w:rPr>
          <w:b/>
          <w:color w:val="000000" w:themeColor="text1"/>
          <w:sz w:val="24"/>
          <w:szCs w:val="24"/>
        </w:rPr>
        <w:t>. - DO JULGAMENTO:</w:t>
      </w:r>
    </w:p>
    <w:p w:rsidR="00116FF7" w:rsidRPr="00A64911" w:rsidRDefault="00116FF7" w:rsidP="001342C5">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w:t>
      </w:r>
      <w:r w:rsidRPr="00A64911">
        <w:rPr>
          <w:b/>
          <w:bCs/>
          <w:color w:val="000000" w:themeColor="text1"/>
          <w:sz w:val="24"/>
          <w:szCs w:val="24"/>
        </w:rPr>
        <w:t xml:space="preserve">- </w:t>
      </w:r>
      <w:r w:rsidRPr="00A64911">
        <w:rPr>
          <w:color w:val="000000" w:themeColor="text1"/>
          <w:sz w:val="24"/>
          <w:szCs w:val="24"/>
        </w:rPr>
        <w:t>No local dia e hora previstos neste edital, em sessão pública, deverão comparecer as licitantes, co</w:t>
      </w:r>
      <w:r w:rsidR="007E12FE" w:rsidRPr="00A64911">
        <w:rPr>
          <w:color w:val="000000" w:themeColor="text1"/>
          <w:sz w:val="24"/>
          <w:szCs w:val="24"/>
        </w:rPr>
        <w:t>m a declaração mencionada no</w:t>
      </w:r>
      <w:r w:rsidR="00122B4E" w:rsidRPr="00A64911">
        <w:rPr>
          <w:color w:val="000000" w:themeColor="text1"/>
          <w:sz w:val="24"/>
          <w:szCs w:val="24"/>
        </w:rPr>
        <w:t>s</w:t>
      </w:r>
      <w:r w:rsidR="007E12FE" w:rsidRPr="00A64911">
        <w:rPr>
          <w:color w:val="000000" w:themeColor="text1"/>
          <w:sz w:val="24"/>
          <w:szCs w:val="24"/>
        </w:rPr>
        <w:t xml:space="preserve"> </w:t>
      </w:r>
      <w:r w:rsidR="00122B4E" w:rsidRPr="00A64911">
        <w:rPr>
          <w:color w:val="000000" w:themeColor="text1"/>
          <w:sz w:val="24"/>
          <w:szCs w:val="24"/>
        </w:rPr>
        <w:t>anexos deste Edital</w:t>
      </w:r>
      <w:r w:rsidRPr="00A64911">
        <w:rPr>
          <w:b/>
          <w:bCs/>
          <w:color w:val="000000" w:themeColor="text1"/>
          <w:sz w:val="24"/>
          <w:szCs w:val="24"/>
        </w:rPr>
        <w:t xml:space="preserve"> e os envelopes PROPOSTA E HABILITAÇÃO</w:t>
      </w:r>
      <w:r w:rsidRPr="00A64911">
        <w:rPr>
          <w:color w:val="000000" w:themeColor="text1"/>
          <w:sz w:val="24"/>
          <w:szCs w:val="24"/>
        </w:rPr>
        <w:t>, apresentados na forma anteriormente definida;</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.2</w:t>
      </w:r>
      <w:r w:rsidRPr="00A64911">
        <w:rPr>
          <w:b/>
          <w:bCs/>
          <w:color w:val="000000" w:themeColor="text1"/>
          <w:sz w:val="24"/>
          <w:szCs w:val="24"/>
        </w:rPr>
        <w:t xml:space="preserve">- </w:t>
      </w:r>
      <w:r w:rsidRPr="00A64911">
        <w:rPr>
          <w:color w:val="000000" w:themeColor="text1"/>
          <w:sz w:val="24"/>
          <w:szCs w:val="24"/>
        </w:rPr>
        <w:t>O julgamento do certame será realizado em uma ou mais sessões públicas; sempre com a lavratura da respectiva ata circunstanciada, assinada pelas licitantes presentes, pel</w:t>
      </w:r>
      <w:r w:rsidR="001518B9" w:rsidRPr="00A64911">
        <w:rPr>
          <w:color w:val="000000" w:themeColor="text1"/>
          <w:sz w:val="24"/>
          <w:szCs w:val="24"/>
        </w:rPr>
        <w:t>o</w:t>
      </w:r>
      <w:r w:rsidRPr="00A64911">
        <w:rPr>
          <w:color w:val="000000" w:themeColor="text1"/>
          <w:sz w:val="24"/>
          <w:szCs w:val="24"/>
        </w:rPr>
        <w:t xml:space="preserve"> Pregoeir</w:t>
      </w:r>
      <w:r w:rsidR="001518B9" w:rsidRPr="00A64911">
        <w:rPr>
          <w:color w:val="000000" w:themeColor="text1"/>
          <w:sz w:val="24"/>
          <w:szCs w:val="24"/>
        </w:rPr>
        <w:t>o</w:t>
      </w:r>
      <w:r w:rsidRPr="00A64911">
        <w:rPr>
          <w:color w:val="000000" w:themeColor="text1"/>
          <w:sz w:val="24"/>
          <w:szCs w:val="24"/>
        </w:rPr>
        <w:t xml:space="preserve"> e demais membros da equipe de apoio;</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.3</w:t>
      </w:r>
      <w:r w:rsidRPr="00A64911">
        <w:rPr>
          <w:b/>
          <w:bCs/>
          <w:color w:val="000000" w:themeColor="text1"/>
          <w:sz w:val="24"/>
          <w:szCs w:val="24"/>
        </w:rPr>
        <w:t xml:space="preserve">- </w:t>
      </w:r>
      <w:r w:rsidRPr="00A64911">
        <w:rPr>
          <w:color w:val="000000" w:themeColor="text1"/>
          <w:sz w:val="24"/>
          <w:szCs w:val="24"/>
        </w:rPr>
        <w:t xml:space="preserve">Após a fase de credenciamento das licitantes, na forma do disposto no </w:t>
      </w:r>
      <w:r w:rsidRPr="00A64911">
        <w:rPr>
          <w:b/>
          <w:bCs/>
          <w:color w:val="000000" w:themeColor="text1"/>
          <w:sz w:val="24"/>
          <w:szCs w:val="24"/>
        </w:rPr>
        <w:t>item</w:t>
      </w:r>
      <w:r w:rsidR="009074DA" w:rsidRPr="00A64911">
        <w:rPr>
          <w:b/>
          <w:bCs/>
          <w:color w:val="000000" w:themeColor="text1"/>
          <w:sz w:val="24"/>
          <w:szCs w:val="24"/>
        </w:rPr>
        <w:t xml:space="preserve"> 10</w:t>
      </w:r>
      <w:r w:rsidRPr="00A64911">
        <w:rPr>
          <w:b/>
          <w:bCs/>
          <w:color w:val="000000" w:themeColor="text1"/>
          <w:sz w:val="24"/>
          <w:szCs w:val="24"/>
        </w:rPr>
        <w:t xml:space="preserve">, </w:t>
      </w:r>
      <w:r w:rsidR="00137918" w:rsidRPr="00A64911">
        <w:rPr>
          <w:color w:val="000000" w:themeColor="text1"/>
          <w:sz w:val="24"/>
          <w:szCs w:val="24"/>
        </w:rPr>
        <w:t>o Pregoeiro</w:t>
      </w:r>
      <w:r w:rsidRPr="00A64911">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b/>
          <w:bCs/>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.4</w:t>
      </w:r>
      <w:r w:rsidRPr="00A64911">
        <w:rPr>
          <w:b/>
          <w:bCs/>
          <w:color w:val="000000" w:themeColor="text1"/>
          <w:sz w:val="24"/>
          <w:szCs w:val="24"/>
        </w:rPr>
        <w:t xml:space="preserve">- </w:t>
      </w:r>
      <w:r w:rsidRPr="00A64911">
        <w:rPr>
          <w:color w:val="000000" w:themeColor="text1"/>
          <w:sz w:val="24"/>
          <w:szCs w:val="24"/>
        </w:rPr>
        <w:t xml:space="preserve">Para julgamento e classificação das propostas será adotado o critério de </w:t>
      </w:r>
      <w:r w:rsidR="00137918" w:rsidRPr="00A64911">
        <w:rPr>
          <w:b/>
          <w:color w:val="000000" w:themeColor="text1"/>
          <w:sz w:val="24"/>
          <w:szCs w:val="24"/>
        </w:rPr>
        <w:t xml:space="preserve">MENOR PREÇO </w:t>
      </w:r>
      <w:r w:rsidR="004F76A2">
        <w:rPr>
          <w:b/>
          <w:color w:val="000000" w:themeColor="text1"/>
          <w:sz w:val="24"/>
          <w:szCs w:val="24"/>
        </w:rPr>
        <w:t>UNITÁRIO</w:t>
      </w:r>
      <w:r w:rsidR="00734CE3" w:rsidRPr="00A64911">
        <w:rPr>
          <w:b/>
          <w:color w:val="000000" w:themeColor="text1"/>
          <w:sz w:val="24"/>
          <w:szCs w:val="24"/>
        </w:rPr>
        <w:t>,</w:t>
      </w:r>
      <w:r w:rsidRPr="00A64911">
        <w:rPr>
          <w:color w:val="000000" w:themeColor="text1"/>
          <w:sz w:val="24"/>
          <w:szCs w:val="24"/>
        </w:rPr>
        <w:t xml:space="preserve"> observados o prazo máximo de fornecimento, as especificações e parâmetros de qualidade definidos neste edital</w:t>
      </w:r>
      <w:r w:rsidRPr="00A64911">
        <w:rPr>
          <w:b/>
          <w:bCs/>
          <w:color w:val="000000" w:themeColor="text1"/>
          <w:sz w:val="24"/>
          <w:szCs w:val="24"/>
        </w:rPr>
        <w:t xml:space="preserve">. </w:t>
      </w:r>
    </w:p>
    <w:p w:rsidR="00116FF7" w:rsidRPr="00A64911" w:rsidRDefault="00116FF7" w:rsidP="001342C5">
      <w:pPr>
        <w:pStyle w:val="Cabealho"/>
        <w:tabs>
          <w:tab w:val="clear" w:pos="4419"/>
          <w:tab w:val="clear" w:pos="8838"/>
        </w:tabs>
        <w:ind w:left="180"/>
        <w:jc w:val="both"/>
        <w:rPr>
          <w:b/>
          <w:bCs/>
          <w:color w:val="000000" w:themeColor="text1"/>
          <w:sz w:val="24"/>
          <w:szCs w:val="24"/>
        </w:rPr>
      </w:pPr>
    </w:p>
    <w:p w:rsidR="005A0FE6" w:rsidRPr="00A64911" w:rsidRDefault="005A0FE6" w:rsidP="001608B7">
      <w:pPr>
        <w:autoSpaceDE w:val="0"/>
        <w:autoSpaceDN w:val="0"/>
        <w:adjustRightInd w:val="0"/>
        <w:jc w:val="both"/>
        <w:rPr>
          <w:i/>
          <w:color w:val="000000" w:themeColor="text1"/>
          <w:sz w:val="24"/>
          <w:szCs w:val="24"/>
        </w:rPr>
      </w:pPr>
      <w:r w:rsidRPr="00A64911">
        <w:rPr>
          <w:b/>
          <w:bCs/>
          <w:color w:val="000000" w:themeColor="text1"/>
          <w:sz w:val="24"/>
          <w:szCs w:val="24"/>
        </w:rPr>
        <w:t xml:space="preserve">13.4.1- </w:t>
      </w:r>
      <w:r w:rsidRPr="00A64911">
        <w:rPr>
          <w:color w:val="000000" w:themeColor="text1"/>
          <w:sz w:val="24"/>
          <w:szCs w:val="24"/>
        </w:rPr>
        <w:t xml:space="preserve">Serão desclassificadas as propostas que não atenderem às exigências do presente edital, que apresentarem preços manifestamente inexeqüíveis e </w:t>
      </w:r>
      <w:r w:rsidRPr="00A64911">
        <w:rPr>
          <w:i/>
          <w:color w:val="000000" w:themeColor="text1"/>
          <w:sz w:val="24"/>
          <w:szCs w:val="24"/>
        </w:rPr>
        <w:t>preços unitários superiores ao estimado pela administração.</w:t>
      </w:r>
    </w:p>
    <w:p w:rsidR="005A0FE6" w:rsidRPr="00A64911" w:rsidRDefault="005A0FE6" w:rsidP="005A0FE6">
      <w:pPr>
        <w:autoSpaceDE w:val="0"/>
        <w:autoSpaceDN w:val="0"/>
        <w:adjustRightInd w:val="0"/>
        <w:jc w:val="both"/>
        <w:rPr>
          <w:i/>
          <w:color w:val="000000" w:themeColor="text1"/>
          <w:sz w:val="24"/>
          <w:szCs w:val="24"/>
        </w:rPr>
      </w:pPr>
    </w:p>
    <w:p w:rsidR="005A0FE6" w:rsidRPr="00A64911" w:rsidRDefault="005A0FE6" w:rsidP="001608B7">
      <w:pPr>
        <w:pStyle w:val="Cabealho"/>
        <w:tabs>
          <w:tab w:val="clear" w:pos="4419"/>
          <w:tab w:val="clear" w:pos="8838"/>
        </w:tabs>
        <w:jc w:val="both"/>
        <w:rPr>
          <w:color w:val="000000" w:themeColor="text1"/>
          <w:sz w:val="24"/>
          <w:szCs w:val="24"/>
        </w:rPr>
      </w:pPr>
      <w:r w:rsidRPr="00A64911">
        <w:rPr>
          <w:b/>
          <w:color w:val="000000" w:themeColor="text1"/>
          <w:sz w:val="24"/>
          <w:szCs w:val="24"/>
        </w:rPr>
        <w:t>13.4.2-</w:t>
      </w:r>
      <w:r w:rsidRPr="00A64911">
        <w:rPr>
          <w:i/>
          <w:color w:val="000000" w:themeColor="text1"/>
          <w:sz w:val="24"/>
          <w:szCs w:val="24"/>
        </w:rPr>
        <w:t xml:space="preserve"> </w:t>
      </w:r>
      <w:r w:rsidRPr="00A64911">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w:t>
      </w:r>
      <w:r w:rsidRPr="00A64911">
        <w:rPr>
          <w:color w:val="000000" w:themeColor="text1"/>
          <w:sz w:val="24"/>
          <w:szCs w:val="24"/>
        </w:rPr>
        <w:lastRenderedPageBreak/>
        <w:t>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A64911">
        <w:rPr>
          <w:rStyle w:val="apple-converted-space"/>
          <w:color w:val="000000" w:themeColor="text1"/>
          <w:sz w:val="24"/>
          <w:szCs w:val="24"/>
        </w:rPr>
        <w:t> </w:t>
      </w:r>
      <w:r w:rsidRPr="00A64911">
        <w:rPr>
          <w:b/>
          <w:bCs/>
          <w:color w:val="000000" w:themeColor="text1"/>
          <w:sz w:val="24"/>
          <w:szCs w:val="24"/>
          <w:bdr w:val="none" w:sz="0" w:space="0" w:color="auto" w:frame="1"/>
        </w:rPr>
        <w:t>a)</w:t>
      </w:r>
      <w:r w:rsidRPr="00A64911">
        <w:rPr>
          <w:rStyle w:val="apple-converted-space"/>
          <w:color w:val="000000" w:themeColor="text1"/>
          <w:sz w:val="24"/>
          <w:szCs w:val="24"/>
        </w:rPr>
        <w:t> </w:t>
      </w:r>
      <w:r w:rsidRPr="00A64911">
        <w:rPr>
          <w:color w:val="000000" w:themeColor="text1"/>
          <w:sz w:val="24"/>
          <w:szCs w:val="24"/>
        </w:rPr>
        <w:t>média aritmética dos valores das propostas superiores a 50% (cinqüenta por cento) do valor orçado pela Administração, ou</w:t>
      </w:r>
      <w:r w:rsidRPr="00A64911">
        <w:rPr>
          <w:rStyle w:val="apple-converted-space"/>
          <w:color w:val="000000" w:themeColor="text1"/>
          <w:sz w:val="24"/>
          <w:szCs w:val="24"/>
        </w:rPr>
        <w:t> </w:t>
      </w:r>
      <w:r w:rsidRPr="00A64911">
        <w:rPr>
          <w:b/>
          <w:bCs/>
          <w:color w:val="000000" w:themeColor="text1"/>
          <w:sz w:val="24"/>
          <w:szCs w:val="24"/>
          <w:bdr w:val="none" w:sz="0" w:space="0" w:color="auto" w:frame="1"/>
        </w:rPr>
        <w:t>b)</w:t>
      </w:r>
      <w:r w:rsidRPr="00A64911">
        <w:rPr>
          <w:rStyle w:val="apple-converted-space"/>
          <w:color w:val="000000" w:themeColor="text1"/>
          <w:sz w:val="24"/>
          <w:szCs w:val="24"/>
        </w:rPr>
        <w:t> </w:t>
      </w:r>
      <w:r w:rsidRPr="00A64911">
        <w:rPr>
          <w:color w:val="000000" w:themeColor="text1"/>
          <w:sz w:val="24"/>
          <w:szCs w:val="24"/>
        </w:rPr>
        <w:t xml:space="preserve">valor orçado pela Administração. Bem como, </w:t>
      </w:r>
      <w:r w:rsidRPr="00A64911">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A64911" w:rsidRDefault="005A0FE6" w:rsidP="001342C5">
      <w:pPr>
        <w:pStyle w:val="Cabealho"/>
        <w:tabs>
          <w:tab w:val="clear" w:pos="4419"/>
          <w:tab w:val="clear" w:pos="8838"/>
        </w:tabs>
        <w:ind w:left="180"/>
        <w:jc w:val="both"/>
        <w:rPr>
          <w:b/>
          <w:bCs/>
          <w:color w:val="000000" w:themeColor="text1"/>
          <w:sz w:val="24"/>
          <w:szCs w:val="24"/>
        </w:rPr>
      </w:pPr>
    </w:p>
    <w:p w:rsidR="00833822"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.5</w:t>
      </w:r>
      <w:r w:rsidRPr="00A64911">
        <w:rPr>
          <w:b/>
          <w:bCs/>
          <w:color w:val="000000" w:themeColor="text1"/>
          <w:sz w:val="24"/>
          <w:szCs w:val="24"/>
        </w:rPr>
        <w:t xml:space="preserve">- </w:t>
      </w:r>
      <w:r w:rsidR="00F8734B" w:rsidRPr="00A64911">
        <w:rPr>
          <w:color w:val="000000" w:themeColor="text1"/>
          <w:sz w:val="24"/>
          <w:szCs w:val="24"/>
        </w:rPr>
        <w:t>Ser</w:t>
      </w:r>
      <w:r w:rsidR="00833822" w:rsidRPr="00A64911">
        <w:rPr>
          <w:color w:val="000000" w:themeColor="text1"/>
          <w:sz w:val="24"/>
          <w:szCs w:val="24"/>
        </w:rPr>
        <w:t xml:space="preserve">ão qualificados pelo Pregoeiro, para ingresso na fase de lances o autor da proposta de menor preço por </w:t>
      </w:r>
      <w:r w:rsidR="00407405" w:rsidRPr="00A64911">
        <w:rPr>
          <w:color w:val="000000" w:themeColor="text1"/>
          <w:sz w:val="24"/>
          <w:szCs w:val="24"/>
        </w:rPr>
        <w:t>item</w:t>
      </w:r>
      <w:r w:rsidR="00833822" w:rsidRPr="00A64911">
        <w:rPr>
          <w:color w:val="000000" w:themeColor="text1"/>
          <w:sz w:val="24"/>
          <w:szCs w:val="24"/>
        </w:rPr>
        <w:t xml:space="preserve"> e todos os demais licitantes que tenham apresentado propostas em valores sucessivos e superiores em até 10% (dez por cento) à de menor preço por item.</w:t>
      </w:r>
    </w:p>
    <w:p w:rsidR="00833822" w:rsidRPr="00A64911" w:rsidRDefault="00833822" w:rsidP="00833822">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.6</w:t>
      </w:r>
      <w:r w:rsidRPr="00A64911">
        <w:rPr>
          <w:b/>
          <w:bCs/>
          <w:color w:val="000000" w:themeColor="text1"/>
          <w:sz w:val="24"/>
          <w:szCs w:val="24"/>
        </w:rPr>
        <w:t xml:space="preserve">- </w:t>
      </w:r>
      <w:r w:rsidR="00F8734B" w:rsidRPr="00A64911">
        <w:rPr>
          <w:bCs/>
          <w:color w:val="000000" w:themeColor="text1"/>
          <w:sz w:val="24"/>
          <w:szCs w:val="24"/>
        </w:rPr>
        <w:t>N</w:t>
      </w:r>
      <w:r w:rsidR="00833822" w:rsidRPr="00A64911">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.7</w:t>
      </w:r>
      <w:r w:rsidRPr="00A64911">
        <w:rPr>
          <w:b/>
          <w:bCs/>
          <w:color w:val="000000" w:themeColor="text1"/>
          <w:sz w:val="24"/>
          <w:szCs w:val="24"/>
        </w:rPr>
        <w:t xml:space="preserve">- </w:t>
      </w:r>
      <w:r w:rsidRPr="00A64911">
        <w:rPr>
          <w:color w:val="000000" w:themeColor="text1"/>
          <w:sz w:val="24"/>
          <w:szCs w:val="24"/>
        </w:rPr>
        <w:t>Caso duas ou mais propostas escritas apresentarem preços iguais, será realizado sorteio, também, para determinação da ordem de oferta dos lances.</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.8</w:t>
      </w:r>
      <w:r w:rsidRPr="00A64911">
        <w:rPr>
          <w:b/>
          <w:bCs/>
          <w:color w:val="000000" w:themeColor="text1"/>
          <w:sz w:val="24"/>
          <w:szCs w:val="24"/>
        </w:rPr>
        <w:t>-</w:t>
      </w:r>
      <w:r w:rsidR="00137918" w:rsidRPr="00A64911">
        <w:rPr>
          <w:bCs/>
          <w:color w:val="000000" w:themeColor="text1"/>
          <w:sz w:val="24"/>
          <w:szCs w:val="24"/>
        </w:rPr>
        <w:t xml:space="preserve"> O</w:t>
      </w:r>
      <w:r w:rsidR="00137918" w:rsidRPr="00A64911">
        <w:rPr>
          <w:color w:val="000000" w:themeColor="text1"/>
          <w:sz w:val="24"/>
          <w:szCs w:val="24"/>
        </w:rPr>
        <w:t xml:space="preserve"> Pregoeiro</w:t>
      </w:r>
      <w:r w:rsidRPr="00A64911">
        <w:rPr>
          <w:color w:val="000000" w:themeColor="text1"/>
          <w:sz w:val="24"/>
          <w:szCs w:val="24"/>
        </w:rPr>
        <w:t xml:space="preserve"> convidará individualmente as licitantes qualificadas a apresentarem os lances verbais, a começar pelo autor da proposta escrita de </w:t>
      </w:r>
      <w:r w:rsidR="00137918" w:rsidRPr="00A64911">
        <w:rPr>
          <w:color w:val="000000" w:themeColor="text1"/>
          <w:sz w:val="24"/>
          <w:szCs w:val="24"/>
        </w:rPr>
        <w:t>menor</w:t>
      </w:r>
      <w:r w:rsidRPr="00A64911">
        <w:rPr>
          <w:color w:val="000000" w:themeColor="text1"/>
          <w:sz w:val="24"/>
          <w:szCs w:val="24"/>
        </w:rPr>
        <w:t xml:space="preserve"> preço por item seguido dos demais, em ordem decrescente de valor;</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.9</w:t>
      </w:r>
      <w:r w:rsidRPr="00A64911">
        <w:rPr>
          <w:b/>
          <w:bCs/>
          <w:color w:val="000000" w:themeColor="text1"/>
          <w:sz w:val="24"/>
          <w:szCs w:val="24"/>
        </w:rPr>
        <w:t xml:space="preserve"> – </w:t>
      </w:r>
      <w:r w:rsidR="00137918" w:rsidRPr="00A64911">
        <w:rPr>
          <w:bCs/>
          <w:color w:val="000000" w:themeColor="text1"/>
          <w:sz w:val="24"/>
          <w:szCs w:val="24"/>
        </w:rPr>
        <w:t>O</w:t>
      </w:r>
      <w:r w:rsidR="00137918" w:rsidRPr="00A64911">
        <w:rPr>
          <w:color w:val="000000" w:themeColor="text1"/>
          <w:sz w:val="24"/>
          <w:szCs w:val="24"/>
        </w:rPr>
        <w:t xml:space="preserve"> Pregoeiro</w:t>
      </w:r>
      <w:r w:rsidRPr="00A64911">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.10</w:t>
      </w:r>
      <w:r w:rsidRPr="00A64911">
        <w:rPr>
          <w:b/>
          <w:bCs/>
          <w:color w:val="000000" w:themeColor="text1"/>
          <w:sz w:val="24"/>
          <w:szCs w:val="24"/>
        </w:rPr>
        <w:t xml:space="preserve">- </w:t>
      </w:r>
      <w:r w:rsidRPr="00A64911">
        <w:rPr>
          <w:color w:val="000000" w:themeColor="text1"/>
          <w:sz w:val="24"/>
          <w:szCs w:val="24"/>
        </w:rPr>
        <w:t xml:space="preserve">Só serão aceitos lances cujos valores sejam </w:t>
      </w:r>
      <w:r w:rsidR="00137918" w:rsidRPr="00A64911">
        <w:rPr>
          <w:color w:val="000000" w:themeColor="text1"/>
          <w:sz w:val="24"/>
          <w:szCs w:val="24"/>
        </w:rPr>
        <w:t>INFERIORES</w:t>
      </w:r>
      <w:r w:rsidRPr="00A64911">
        <w:rPr>
          <w:color w:val="000000" w:themeColor="text1"/>
          <w:sz w:val="24"/>
          <w:szCs w:val="24"/>
        </w:rPr>
        <w:t xml:space="preserve"> ao último apresentado;</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.11</w:t>
      </w:r>
      <w:r w:rsidRPr="00A64911">
        <w:rPr>
          <w:b/>
          <w:bCs/>
          <w:color w:val="000000" w:themeColor="text1"/>
          <w:sz w:val="24"/>
          <w:szCs w:val="24"/>
        </w:rPr>
        <w:t xml:space="preserve">- </w:t>
      </w:r>
      <w:r w:rsidRPr="00A64911">
        <w:rPr>
          <w:color w:val="000000" w:themeColor="text1"/>
          <w:sz w:val="24"/>
          <w:szCs w:val="24"/>
        </w:rPr>
        <w:t xml:space="preserve">A desistência de apresentar lance verbal, </w:t>
      </w:r>
      <w:r w:rsidR="00137918" w:rsidRPr="00A64911">
        <w:rPr>
          <w:color w:val="000000" w:themeColor="text1"/>
          <w:sz w:val="24"/>
          <w:szCs w:val="24"/>
        </w:rPr>
        <w:t>quando convocada pelo Pregoeiro</w:t>
      </w:r>
      <w:r w:rsidRPr="00A64911">
        <w:rPr>
          <w:color w:val="000000" w:themeColor="text1"/>
          <w:sz w:val="24"/>
          <w:szCs w:val="24"/>
        </w:rPr>
        <w:t>, implicará na exclusão da licitante da etapa de lances verbais e na manutenção do último lance apresentado pela licitante para efeito de ordenação das propostas;</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.12</w:t>
      </w:r>
      <w:r w:rsidRPr="00A64911">
        <w:rPr>
          <w:b/>
          <w:bCs/>
          <w:color w:val="000000" w:themeColor="text1"/>
          <w:sz w:val="24"/>
          <w:szCs w:val="24"/>
        </w:rPr>
        <w:t xml:space="preserve">- </w:t>
      </w:r>
      <w:r w:rsidRPr="00A64911">
        <w:rPr>
          <w:color w:val="000000" w:themeColor="text1"/>
          <w:sz w:val="24"/>
          <w:szCs w:val="24"/>
        </w:rPr>
        <w:t>A desistência dos lances já ofertados sujeitará a licitante às penalidades previstas no item 18 deste Edital.</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.13</w:t>
      </w:r>
      <w:r w:rsidRPr="00A64911">
        <w:rPr>
          <w:b/>
          <w:bCs/>
          <w:color w:val="000000" w:themeColor="text1"/>
          <w:sz w:val="24"/>
          <w:szCs w:val="24"/>
        </w:rPr>
        <w:t xml:space="preserve">- </w:t>
      </w:r>
      <w:r w:rsidRPr="00A64911">
        <w:rPr>
          <w:color w:val="000000" w:themeColor="text1"/>
          <w:sz w:val="24"/>
          <w:szCs w:val="24"/>
        </w:rPr>
        <w:t>O encerramento da etapa competitiva d</w:t>
      </w:r>
      <w:r w:rsidR="00137918" w:rsidRPr="00A64911">
        <w:rPr>
          <w:color w:val="000000" w:themeColor="text1"/>
          <w:sz w:val="24"/>
          <w:szCs w:val="24"/>
        </w:rPr>
        <w:t>ar-se- á quando,  indagados pelo Pregoeiro</w:t>
      </w:r>
      <w:r w:rsidRPr="00A64911">
        <w:rPr>
          <w:color w:val="000000" w:themeColor="text1"/>
          <w:sz w:val="24"/>
          <w:szCs w:val="24"/>
        </w:rPr>
        <w:t>, as licitantes qualificadas manifestarem seu desinteresse em apresentar novos lances, ou quando encerrado o prazo estipulado na forma do subitem 1</w:t>
      </w:r>
      <w:r w:rsidR="009074DA" w:rsidRPr="00A64911">
        <w:rPr>
          <w:color w:val="000000" w:themeColor="text1"/>
          <w:sz w:val="24"/>
          <w:szCs w:val="24"/>
        </w:rPr>
        <w:t>2</w:t>
      </w:r>
      <w:r w:rsidRPr="00A64911">
        <w:rPr>
          <w:color w:val="000000" w:themeColor="text1"/>
          <w:sz w:val="24"/>
          <w:szCs w:val="24"/>
        </w:rPr>
        <w:t>.9;</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lastRenderedPageBreak/>
        <w:t>1</w:t>
      </w:r>
      <w:r w:rsidR="00985F56" w:rsidRPr="00A64911">
        <w:rPr>
          <w:color w:val="000000" w:themeColor="text1"/>
          <w:sz w:val="24"/>
          <w:szCs w:val="24"/>
        </w:rPr>
        <w:t>3</w:t>
      </w:r>
      <w:r w:rsidRPr="00A64911">
        <w:rPr>
          <w:color w:val="000000" w:themeColor="text1"/>
          <w:sz w:val="24"/>
          <w:szCs w:val="24"/>
        </w:rPr>
        <w:t>.14-A desistência em apresentar lan</w:t>
      </w:r>
      <w:r w:rsidR="00137918" w:rsidRPr="00A64911">
        <w:rPr>
          <w:color w:val="000000" w:themeColor="text1"/>
          <w:sz w:val="24"/>
          <w:szCs w:val="24"/>
        </w:rPr>
        <w:t>ce verbal, quando convocado pelo Pregoeiro</w:t>
      </w:r>
      <w:r w:rsidRPr="00A64911">
        <w:rPr>
          <w:color w:val="000000" w:themeColor="text1"/>
          <w:sz w:val="24"/>
          <w:szCs w:val="24"/>
        </w:rPr>
        <w:t xml:space="preserve">, implicará a exclusão do licitante da etapas de lances verbais e a manutenção do ultimo </w:t>
      </w:r>
      <w:r w:rsidR="0090763F" w:rsidRPr="00A64911">
        <w:rPr>
          <w:color w:val="000000" w:themeColor="text1"/>
          <w:sz w:val="24"/>
          <w:szCs w:val="24"/>
        </w:rPr>
        <w:t>desconto</w:t>
      </w:r>
      <w:r w:rsidRPr="00A64911">
        <w:rPr>
          <w:color w:val="000000" w:themeColor="text1"/>
          <w:sz w:val="24"/>
          <w:szCs w:val="24"/>
        </w:rPr>
        <w:t xml:space="preserve"> apresentado pelo licitante, para efeito de ordenação das propostas.</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 xml:space="preserve">.15-Examinada a proposta classificada em primeiro lugar, quanto ao objeto e </w:t>
      </w:r>
      <w:r w:rsidR="0090763F" w:rsidRPr="00A64911">
        <w:rPr>
          <w:color w:val="000000" w:themeColor="text1"/>
          <w:sz w:val="24"/>
          <w:szCs w:val="24"/>
        </w:rPr>
        <w:t>desconto</w:t>
      </w:r>
      <w:r w:rsidRPr="00A64911">
        <w:rPr>
          <w:color w:val="000000" w:themeColor="text1"/>
          <w:sz w:val="24"/>
          <w:szCs w:val="24"/>
        </w:rPr>
        <w:t xml:space="preserve">, caberá </w:t>
      </w:r>
      <w:r w:rsidR="001518B9" w:rsidRPr="00A64911">
        <w:rPr>
          <w:color w:val="000000" w:themeColor="text1"/>
          <w:sz w:val="24"/>
          <w:szCs w:val="24"/>
        </w:rPr>
        <w:t>ao</w:t>
      </w:r>
      <w:r w:rsidRPr="00A64911">
        <w:rPr>
          <w:color w:val="000000" w:themeColor="text1"/>
          <w:sz w:val="24"/>
          <w:szCs w:val="24"/>
        </w:rPr>
        <w:t xml:space="preserve"> Pregoeir</w:t>
      </w:r>
      <w:r w:rsidR="001518B9" w:rsidRPr="00A64911">
        <w:rPr>
          <w:color w:val="000000" w:themeColor="text1"/>
          <w:sz w:val="24"/>
          <w:szCs w:val="24"/>
        </w:rPr>
        <w:t>o</w:t>
      </w:r>
      <w:r w:rsidRPr="00A64911">
        <w:rPr>
          <w:color w:val="000000" w:themeColor="text1"/>
          <w:sz w:val="24"/>
          <w:szCs w:val="24"/>
        </w:rPr>
        <w:t xml:space="preserve"> decidir motivadamente a respeito de sua aceitabilidade, vedada a aceitação de propostas cujos </w:t>
      </w:r>
      <w:r w:rsidR="0090763F" w:rsidRPr="00A64911">
        <w:rPr>
          <w:color w:val="000000" w:themeColor="text1"/>
          <w:sz w:val="24"/>
          <w:szCs w:val="24"/>
        </w:rPr>
        <w:t>descontos</w:t>
      </w:r>
      <w:r w:rsidRPr="00A64911">
        <w:rPr>
          <w:color w:val="000000" w:themeColor="text1"/>
          <w:sz w:val="24"/>
          <w:szCs w:val="24"/>
        </w:rPr>
        <w:t xml:space="preserve"> dos itens sejam superiores aos estimados na Planilha de Quantitativos e </w:t>
      </w:r>
      <w:r w:rsidR="003D0960" w:rsidRPr="00A64911">
        <w:rPr>
          <w:color w:val="000000" w:themeColor="text1"/>
          <w:sz w:val="24"/>
          <w:szCs w:val="24"/>
        </w:rPr>
        <w:t>Descontos</w:t>
      </w:r>
      <w:r w:rsidRPr="00A64911">
        <w:rPr>
          <w:color w:val="000000" w:themeColor="text1"/>
          <w:sz w:val="24"/>
          <w:szCs w:val="24"/>
        </w:rPr>
        <w:t xml:space="preserve"> – TERMO REFERÊNCIA.</w:t>
      </w:r>
    </w:p>
    <w:p w:rsidR="00116FF7" w:rsidRPr="00A64911" w:rsidRDefault="00116FF7" w:rsidP="001342C5">
      <w:pPr>
        <w:pStyle w:val="Cabealho"/>
        <w:tabs>
          <w:tab w:val="clear" w:pos="4419"/>
          <w:tab w:val="clear" w:pos="8838"/>
        </w:tabs>
        <w:ind w:left="180"/>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85F56" w:rsidRPr="00A64911">
        <w:rPr>
          <w:color w:val="000000" w:themeColor="text1"/>
          <w:sz w:val="24"/>
          <w:szCs w:val="24"/>
        </w:rPr>
        <w:t>3</w:t>
      </w:r>
      <w:r w:rsidRPr="00A64911">
        <w:rPr>
          <w:color w:val="000000" w:themeColor="text1"/>
          <w:sz w:val="24"/>
          <w:szCs w:val="24"/>
        </w:rPr>
        <w:t>.16.1- Não ocorrendo a apresentação da proposta da microempresa ou empresa de pequeno porte, na forma do subitem 1</w:t>
      </w:r>
      <w:r w:rsidR="009074DA" w:rsidRPr="00A64911">
        <w:rPr>
          <w:color w:val="000000" w:themeColor="text1"/>
          <w:sz w:val="24"/>
          <w:szCs w:val="24"/>
        </w:rPr>
        <w:t>2</w:t>
      </w:r>
      <w:r w:rsidRPr="00A64911">
        <w:rPr>
          <w:color w:val="000000" w:themeColor="text1"/>
          <w:sz w:val="24"/>
          <w:szCs w:val="24"/>
        </w:rPr>
        <w:t>.16, serão convocadas, na ordem classificatória, as remanescentes que porventura se enquadrem na hipótese acima, para o exercício do mesmo direito.</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9074DA"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13</w:t>
      </w:r>
      <w:r w:rsidR="00116FF7" w:rsidRPr="00A64911">
        <w:rPr>
          <w:color w:val="000000" w:themeColor="text1"/>
          <w:sz w:val="24"/>
          <w:szCs w:val="24"/>
        </w:rPr>
        <w:t>.16.2- O disposto no subitem 1</w:t>
      </w:r>
      <w:r w:rsidRPr="00A64911">
        <w:rPr>
          <w:color w:val="000000" w:themeColor="text1"/>
          <w:sz w:val="24"/>
          <w:szCs w:val="24"/>
        </w:rPr>
        <w:t>2</w:t>
      </w:r>
      <w:r w:rsidR="00116FF7" w:rsidRPr="00A64911">
        <w:rPr>
          <w:color w:val="000000" w:themeColor="text1"/>
          <w:sz w:val="24"/>
          <w:szCs w:val="24"/>
        </w:rPr>
        <w:t xml:space="preserve">.16 somente se aplicará quando </w:t>
      </w:r>
      <w:r w:rsidR="00116FF7" w:rsidRPr="00A64911">
        <w:rPr>
          <w:b/>
          <w:color w:val="000000" w:themeColor="text1"/>
          <w:sz w:val="24"/>
          <w:szCs w:val="24"/>
        </w:rPr>
        <w:t xml:space="preserve">a melhor oferta inicial </w:t>
      </w:r>
      <w:r w:rsidR="00116FF7" w:rsidRPr="00A64911">
        <w:rPr>
          <w:color w:val="000000" w:themeColor="text1"/>
          <w:sz w:val="24"/>
          <w:szCs w:val="24"/>
        </w:rPr>
        <w:t>não tiver sido apresentada por microempresa ou empresa de pequeno porte.</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074DA" w:rsidRPr="00A64911">
        <w:rPr>
          <w:color w:val="000000" w:themeColor="text1"/>
          <w:sz w:val="24"/>
          <w:szCs w:val="24"/>
        </w:rPr>
        <w:t>3</w:t>
      </w:r>
      <w:r w:rsidRPr="00A64911">
        <w:rPr>
          <w:color w:val="000000" w:themeColor="text1"/>
          <w:sz w:val="24"/>
          <w:szCs w:val="24"/>
        </w:rPr>
        <w:t>.17</w:t>
      </w:r>
      <w:r w:rsidRPr="00A64911">
        <w:rPr>
          <w:b/>
          <w:bCs/>
          <w:color w:val="000000" w:themeColor="text1"/>
          <w:sz w:val="24"/>
          <w:szCs w:val="24"/>
        </w:rPr>
        <w:t xml:space="preserve">- </w:t>
      </w:r>
      <w:r w:rsidR="00137918" w:rsidRPr="00A64911">
        <w:rPr>
          <w:bCs/>
          <w:color w:val="000000" w:themeColor="text1"/>
          <w:sz w:val="24"/>
          <w:szCs w:val="24"/>
        </w:rPr>
        <w:t>O</w:t>
      </w:r>
      <w:r w:rsidR="00137918" w:rsidRPr="00A64911">
        <w:rPr>
          <w:color w:val="000000" w:themeColor="text1"/>
          <w:sz w:val="24"/>
          <w:szCs w:val="24"/>
        </w:rPr>
        <w:t xml:space="preserve"> Pregoeiro</w:t>
      </w:r>
      <w:r w:rsidRPr="00A64911">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074DA" w:rsidRPr="00A64911">
        <w:rPr>
          <w:color w:val="000000" w:themeColor="text1"/>
          <w:sz w:val="24"/>
          <w:szCs w:val="24"/>
        </w:rPr>
        <w:t>3</w:t>
      </w:r>
      <w:r w:rsidRPr="00A64911">
        <w:rPr>
          <w:color w:val="000000" w:themeColor="text1"/>
          <w:sz w:val="24"/>
          <w:szCs w:val="24"/>
        </w:rPr>
        <w:t>.18</w:t>
      </w:r>
      <w:r w:rsidRPr="00A64911">
        <w:rPr>
          <w:b/>
          <w:bCs/>
          <w:color w:val="000000" w:themeColor="text1"/>
          <w:sz w:val="24"/>
          <w:szCs w:val="24"/>
        </w:rPr>
        <w:t xml:space="preserve">- </w:t>
      </w:r>
      <w:r w:rsidRPr="00A64911">
        <w:rPr>
          <w:color w:val="000000" w:themeColor="text1"/>
          <w:sz w:val="24"/>
          <w:szCs w:val="24"/>
        </w:rPr>
        <w:t xml:space="preserve">Sendo aceitável a proposta final classificada em primeiro lugar, após negociação com </w:t>
      </w:r>
      <w:r w:rsidR="001518B9" w:rsidRPr="00A64911">
        <w:rPr>
          <w:color w:val="000000" w:themeColor="text1"/>
          <w:sz w:val="24"/>
          <w:szCs w:val="24"/>
        </w:rPr>
        <w:t>o</w:t>
      </w:r>
      <w:r w:rsidRPr="00A64911">
        <w:rPr>
          <w:color w:val="000000" w:themeColor="text1"/>
          <w:sz w:val="24"/>
          <w:szCs w:val="24"/>
        </w:rPr>
        <w:t xml:space="preserve"> Pregoeir</w:t>
      </w:r>
      <w:r w:rsidR="001518B9" w:rsidRPr="00A64911">
        <w:rPr>
          <w:color w:val="000000" w:themeColor="text1"/>
          <w:sz w:val="24"/>
          <w:szCs w:val="24"/>
        </w:rPr>
        <w:t>o</w:t>
      </w:r>
      <w:r w:rsidRPr="00A64911">
        <w:rPr>
          <w:color w:val="000000" w:themeColor="text1"/>
          <w:sz w:val="24"/>
          <w:szCs w:val="24"/>
        </w:rPr>
        <w:t xml:space="preserve">, será aberto o envelope contendo a documentação de habilitação da licitante que a tiver formulado, </w:t>
      </w:r>
      <w:r w:rsidRPr="00A64911">
        <w:rPr>
          <w:b/>
          <w:bCs/>
          <w:color w:val="000000" w:themeColor="text1"/>
          <w:sz w:val="24"/>
          <w:szCs w:val="24"/>
        </w:rPr>
        <w:t xml:space="preserve">para confirmação das suas condições de habilitação, </w:t>
      </w:r>
      <w:r w:rsidRPr="00A64911">
        <w:rPr>
          <w:b/>
          <w:bCs/>
          <w:color w:val="000000" w:themeColor="text1"/>
          <w:sz w:val="24"/>
          <w:szCs w:val="24"/>
          <w:u w:val="single"/>
        </w:rPr>
        <w:t>descrita no item 1</w:t>
      </w:r>
      <w:r w:rsidR="009074DA" w:rsidRPr="00A64911">
        <w:rPr>
          <w:b/>
          <w:bCs/>
          <w:color w:val="000000" w:themeColor="text1"/>
          <w:sz w:val="24"/>
          <w:szCs w:val="24"/>
          <w:u w:val="single"/>
        </w:rPr>
        <w:t>2</w:t>
      </w:r>
      <w:r w:rsidRPr="00A64911">
        <w:rPr>
          <w:b/>
          <w:bCs/>
          <w:color w:val="000000" w:themeColor="text1"/>
          <w:sz w:val="24"/>
          <w:szCs w:val="24"/>
          <w:u w:val="single"/>
        </w:rPr>
        <w:t xml:space="preserve"> deste Edital,</w:t>
      </w:r>
      <w:r w:rsidRPr="00A64911">
        <w:rPr>
          <w:color w:val="000000" w:themeColor="text1"/>
          <w:sz w:val="24"/>
          <w:szCs w:val="24"/>
        </w:rPr>
        <w:t xml:space="preserve"> assegurado-se ao já cadastrado no Cadastro de Fornecedores e Prestadores de Serviços da </w:t>
      </w:r>
      <w:r w:rsidR="007E12FE" w:rsidRPr="00A64911">
        <w:rPr>
          <w:color w:val="000000" w:themeColor="text1"/>
          <w:sz w:val="24"/>
          <w:szCs w:val="24"/>
        </w:rPr>
        <w:t>Prefeitura Municipal de Bom Jardim</w:t>
      </w:r>
      <w:r w:rsidRPr="00A64911">
        <w:rPr>
          <w:color w:val="000000" w:themeColor="text1"/>
          <w:sz w:val="24"/>
          <w:szCs w:val="24"/>
        </w:rPr>
        <w:t>, o direito de apresentar a documentação atualizada e regularizada na própria sessão de apreciação dos documentos;</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074DA" w:rsidRPr="00A64911">
        <w:rPr>
          <w:color w:val="000000" w:themeColor="text1"/>
          <w:sz w:val="24"/>
          <w:szCs w:val="24"/>
        </w:rPr>
        <w:t>3</w:t>
      </w:r>
      <w:r w:rsidRPr="00A64911">
        <w:rPr>
          <w:color w:val="000000" w:themeColor="text1"/>
          <w:sz w:val="24"/>
          <w:szCs w:val="24"/>
        </w:rPr>
        <w:t>.19</w:t>
      </w:r>
      <w:r w:rsidRPr="00A64911">
        <w:rPr>
          <w:b/>
          <w:bCs/>
          <w:color w:val="000000" w:themeColor="text1"/>
          <w:sz w:val="24"/>
          <w:szCs w:val="24"/>
        </w:rPr>
        <w:t xml:space="preserve">- </w:t>
      </w:r>
      <w:r w:rsidRPr="00A64911">
        <w:rPr>
          <w:color w:val="000000" w:themeColor="text1"/>
          <w:sz w:val="24"/>
          <w:szCs w:val="24"/>
        </w:rPr>
        <w:t xml:space="preserve">Verificado o atendimento das exigências de habilitação fixadas no edital, </w:t>
      </w:r>
      <w:r w:rsidR="001518B9" w:rsidRPr="00A64911">
        <w:rPr>
          <w:color w:val="000000" w:themeColor="text1"/>
          <w:sz w:val="24"/>
          <w:szCs w:val="24"/>
        </w:rPr>
        <w:t>o</w:t>
      </w:r>
      <w:r w:rsidRPr="00A64911">
        <w:rPr>
          <w:color w:val="000000" w:themeColor="text1"/>
          <w:sz w:val="24"/>
          <w:szCs w:val="24"/>
        </w:rPr>
        <w:t xml:space="preserve"> Pregoeir</w:t>
      </w:r>
      <w:r w:rsidR="001518B9" w:rsidRPr="00A64911">
        <w:rPr>
          <w:color w:val="000000" w:themeColor="text1"/>
          <w:sz w:val="24"/>
          <w:szCs w:val="24"/>
        </w:rPr>
        <w:t>o</w:t>
      </w:r>
      <w:r w:rsidRPr="00A64911">
        <w:rPr>
          <w:color w:val="000000" w:themeColor="text1"/>
          <w:sz w:val="24"/>
          <w:szCs w:val="24"/>
        </w:rPr>
        <w:t xml:space="preserve"> declarará a licitante vencedora, caso nenhum licitante manifeste a intenção de recorrer;</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074DA" w:rsidRPr="00A64911">
        <w:rPr>
          <w:color w:val="000000" w:themeColor="text1"/>
          <w:sz w:val="24"/>
          <w:szCs w:val="24"/>
        </w:rPr>
        <w:t>3</w:t>
      </w:r>
      <w:r w:rsidRPr="00A64911">
        <w:rPr>
          <w:color w:val="000000" w:themeColor="text1"/>
          <w:sz w:val="24"/>
          <w:szCs w:val="24"/>
        </w:rPr>
        <w:t>.20</w:t>
      </w:r>
      <w:r w:rsidRPr="00A64911">
        <w:rPr>
          <w:b/>
          <w:bCs/>
          <w:color w:val="000000" w:themeColor="text1"/>
          <w:sz w:val="24"/>
          <w:szCs w:val="24"/>
        </w:rPr>
        <w:t xml:space="preserve">– </w:t>
      </w:r>
      <w:r w:rsidRPr="00A64911">
        <w:rPr>
          <w:color w:val="000000" w:themeColor="text1"/>
          <w:sz w:val="24"/>
          <w:szCs w:val="24"/>
        </w:rPr>
        <w:t>Caso a licitante vencedora desatenda</w:t>
      </w:r>
      <w:r w:rsidR="00137918" w:rsidRPr="00A64911">
        <w:rPr>
          <w:color w:val="000000" w:themeColor="text1"/>
          <w:sz w:val="24"/>
          <w:szCs w:val="24"/>
        </w:rPr>
        <w:t xml:space="preserve"> as exigências de habilitação, o</w:t>
      </w:r>
      <w:r w:rsidRPr="00A64911">
        <w:rPr>
          <w:color w:val="000000" w:themeColor="text1"/>
          <w:sz w:val="24"/>
          <w:szCs w:val="24"/>
        </w:rPr>
        <w:t xml:space="preserve"> Pregoeir</w:t>
      </w:r>
      <w:r w:rsidR="00137918" w:rsidRPr="00A64911">
        <w:rPr>
          <w:color w:val="000000" w:themeColor="text1"/>
          <w:sz w:val="24"/>
          <w:szCs w:val="24"/>
        </w:rPr>
        <w:t>o</w:t>
      </w:r>
      <w:r w:rsidRPr="00A64911">
        <w:rPr>
          <w:color w:val="000000" w:themeColor="text1"/>
          <w:sz w:val="24"/>
          <w:szCs w:val="24"/>
        </w:rPr>
        <w:t xml:space="preserve"> examinará as ofertas subseqüentes, na ordem de classificação, verificando, conforme o caso, a aceitabilidade da proposta </w:t>
      </w:r>
      <w:r w:rsidR="003D0960" w:rsidRPr="00A64911">
        <w:rPr>
          <w:color w:val="000000" w:themeColor="text1"/>
          <w:sz w:val="24"/>
          <w:szCs w:val="24"/>
        </w:rPr>
        <w:t>e</w:t>
      </w:r>
      <w:r w:rsidRPr="00A64911">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9074DA" w:rsidRPr="00A64911">
        <w:rPr>
          <w:color w:val="000000" w:themeColor="text1"/>
          <w:sz w:val="24"/>
          <w:szCs w:val="24"/>
        </w:rPr>
        <w:t>3.2</w:t>
      </w:r>
      <w:r w:rsidRPr="00A64911">
        <w:rPr>
          <w:color w:val="000000" w:themeColor="text1"/>
          <w:sz w:val="24"/>
          <w:szCs w:val="24"/>
        </w:rPr>
        <w:t>1</w:t>
      </w:r>
      <w:r w:rsidRPr="00A64911">
        <w:rPr>
          <w:b/>
          <w:bCs/>
          <w:color w:val="000000" w:themeColor="text1"/>
          <w:sz w:val="24"/>
          <w:szCs w:val="24"/>
        </w:rPr>
        <w:t xml:space="preserve">- </w:t>
      </w:r>
      <w:r w:rsidRPr="00A64911">
        <w:rPr>
          <w:color w:val="000000" w:themeColor="text1"/>
          <w:sz w:val="24"/>
          <w:szCs w:val="24"/>
        </w:rPr>
        <w:t>Na reunião lavrar-se-á ata, em que serão registradas as ocorrências relevantes, e, ao fin</w:t>
      </w:r>
      <w:r w:rsidR="00DD75A5" w:rsidRPr="00A64911">
        <w:rPr>
          <w:color w:val="000000" w:themeColor="text1"/>
          <w:sz w:val="24"/>
          <w:szCs w:val="24"/>
        </w:rPr>
        <w:t>al, será assinada pelo</w:t>
      </w:r>
      <w:r w:rsidR="00137918" w:rsidRPr="00A64911">
        <w:rPr>
          <w:color w:val="000000" w:themeColor="text1"/>
          <w:sz w:val="24"/>
          <w:szCs w:val="24"/>
        </w:rPr>
        <w:t xml:space="preserve"> Pregoeiro</w:t>
      </w:r>
      <w:r w:rsidRPr="00A64911">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color w:val="000000" w:themeColor="text1"/>
          <w:sz w:val="24"/>
          <w:szCs w:val="24"/>
        </w:rPr>
      </w:pPr>
      <w:r w:rsidRPr="00A64911">
        <w:rPr>
          <w:color w:val="000000" w:themeColor="text1"/>
          <w:sz w:val="24"/>
          <w:szCs w:val="24"/>
        </w:rPr>
        <w:lastRenderedPageBreak/>
        <w:t>1</w:t>
      </w:r>
      <w:r w:rsidR="009074DA" w:rsidRPr="00A64911">
        <w:rPr>
          <w:color w:val="000000" w:themeColor="text1"/>
          <w:sz w:val="24"/>
          <w:szCs w:val="24"/>
        </w:rPr>
        <w:t>3</w:t>
      </w:r>
      <w:r w:rsidRPr="00A64911">
        <w:rPr>
          <w:color w:val="000000" w:themeColor="text1"/>
          <w:sz w:val="24"/>
          <w:szCs w:val="24"/>
        </w:rPr>
        <w:t>.22</w:t>
      </w:r>
      <w:r w:rsidRPr="00A64911">
        <w:rPr>
          <w:b/>
          <w:bCs/>
          <w:color w:val="000000" w:themeColor="text1"/>
          <w:sz w:val="24"/>
          <w:szCs w:val="24"/>
        </w:rPr>
        <w:t xml:space="preserve">- </w:t>
      </w:r>
      <w:r w:rsidR="00DD75A5" w:rsidRPr="00A64911">
        <w:rPr>
          <w:bCs/>
          <w:color w:val="000000" w:themeColor="text1"/>
          <w:sz w:val="24"/>
          <w:szCs w:val="24"/>
        </w:rPr>
        <w:t>O</w:t>
      </w:r>
      <w:r w:rsidR="00DD75A5" w:rsidRPr="00A64911">
        <w:rPr>
          <w:color w:val="000000" w:themeColor="text1"/>
          <w:sz w:val="24"/>
          <w:szCs w:val="24"/>
        </w:rPr>
        <w:t xml:space="preserve"> Pregoeiro</w:t>
      </w:r>
      <w:r w:rsidRPr="00A64911">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A64911" w:rsidRDefault="0051247E" w:rsidP="001608B7">
      <w:pPr>
        <w:pStyle w:val="Cabealho"/>
        <w:tabs>
          <w:tab w:val="clear" w:pos="4419"/>
          <w:tab w:val="clear" w:pos="8838"/>
        </w:tabs>
        <w:jc w:val="both"/>
        <w:rPr>
          <w:color w:val="000000" w:themeColor="text1"/>
          <w:sz w:val="24"/>
          <w:szCs w:val="24"/>
        </w:rPr>
      </w:pPr>
    </w:p>
    <w:p w:rsidR="00F63496" w:rsidRPr="00A64911" w:rsidRDefault="00F63496" w:rsidP="001608B7">
      <w:pPr>
        <w:autoSpaceDE w:val="0"/>
        <w:autoSpaceDN w:val="0"/>
        <w:adjustRightInd w:val="0"/>
        <w:jc w:val="both"/>
        <w:rPr>
          <w:color w:val="000000" w:themeColor="text1"/>
          <w:sz w:val="24"/>
          <w:szCs w:val="24"/>
        </w:rPr>
      </w:pPr>
      <w:r w:rsidRPr="00A64911">
        <w:rPr>
          <w:color w:val="000000" w:themeColor="text1"/>
          <w:sz w:val="24"/>
          <w:szCs w:val="24"/>
        </w:rPr>
        <w:t>1</w:t>
      </w:r>
      <w:r w:rsidR="009074DA" w:rsidRPr="00A64911">
        <w:rPr>
          <w:color w:val="000000" w:themeColor="text1"/>
          <w:sz w:val="24"/>
          <w:szCs w:val="24"/>
        </w:rPr>
        <w:t>3</w:t>
      </w:r>
      <w:r w:rsidRPr="00A64911">
        <w:rPr>
          <w:color w:val="000000" w:themeColor="text1"/>
          <w:sz w:val="24"/>
          <w:szCs w:val="24"/>
        </w:rPr>
        <w:t xml:space="preserve">.23- A Empresa que cotar </w:t>
      </w:r>
      <w:r w:rsidR="003A5791" w:rsidRPr="00A64911">
        <w:rPr>
          <w:color w:val="000000" w:themeColor="text1"/>
          <w:sz w:val="24"/>
          <w:szCs w:val="24"/>
        </w:rPr>
        <w:t>o menor preço</w:t>
      </w:r>
      <w:r w:rsidRPr="00A64911">
        <w:rPr>
          <w:color w:val="000000" w:themeColor="text1"/>
          <w:sz w:val="24"/>
          <w:szCs w:val="24"/>
        </w:rPr>
        <w:t xml:space="preserve"> ficará obrigada a fornecer todos</w:t>
      </w:r>
      <w:r w:rsidR="00833822" w:rsidRPr="00A64911">
        <w:rPr>
          <w:color w:val="000000" w:themeColor="text1"/>
          <w:sz w:val="24"/>
          <w:szCs w:val="24"/>
        </w:rPr>
        <w:t xml:space="preserve"> os</w:t>
      </w:r>
      <w:r w:rsidRPr="00A64911">
        <w:rPr>
          <w:color w:val="000000" w:themeColor="text1"/>
          <w:sz w:val="24"/>
          <w:szCs w:val="24"/>
        </w:rPr>
        <w:t xml:space="preserve"> </w:t>
      </w:r>
      <w:r w:rsidR="003A5791" w:rsidRPr="00A64911">
        <w:rPr>
          <w:color w:val="000000" w:themeColor="text1"/>
          <w:sz w:val="24"/>
          <w:szCs w:val="24"/>
        </w:rPr>
        <w:t>itens</w:t>
      </w:r>
      <w:r w:rsidR="0090763F" w:rsidRPr="00A64911">
        <w:rPr>
          <w:color w:val="000000" w:themeColor="text1"/>
          <w:sz w:val="24"/>
          <w:szCs w:val="24"/>
        </w:rPr>
        <w:t>, quando solicitado</w:t>
      </w:r>
      <w:r w:rsidR="009074DA" w:rsidRPr="00A64911">
        <w:rPr>
          <w:color w:val="000000" w:themeColor="text1"/>
          <w:sz w:val="24"/>
          <w:szCs w:val="24"/>
        </w:rPr>
        <w:t>.</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b/>
          <w:color w:val="000000" w:themeColor="text1"/>
          <w:sz w:val="24"/>
          <w:szCs w:val="24"/>
        </w:rPr>
      </w:pPr>
      <w:r w:rsidRPr="00A64911">
        <w:rPr>
          <w:b/>
          <w:color w:val="000000" w:themeColor="text1"/>
          <w:sz w:val="24"/>
          <w:szCs w:val="24"/>
        </w:rPr>
        <w:t xml:space="preserve">12- DOS RECURSOS ADMINISTRATIVOS: </w:t>
      </w:r>
      <w:r w:rsidR="008703B3" w:rsidRPr="00A64911">
        <w:rPr>
          <w:b/>
          <w:color w:val="000000" w:themeColor="text1"/>
          <w:sz w:val="24"/>
          <w:szCs w:val="24"/>
        </w:rPr>
        <w:t xml:space="preserve"> </w:t>
      </w:r>
    </w:p>
    <w:p w:rsidR="00F8734B" w:rsidRPr="00A64911" w:rsidRDefault="00F8734B" w:rsidP="001608B7">
      <w:pPr>
        <w:pStyle w:val="Cabealho"/>
        <w:tabs>
          <w:tab w:val="clear" w:pos="4419"/>
          <w:tab w:val="clear" w:pos="8838"/>
        </w:tabs>
        <w:jc w:val="both"/>
        <w:rPr>
          <w:b/>
          <w:color w:val="000000" w:themeColor="text1"/>
          <w:sz w:val="24"/>
          <w:szCs w:val="24"/>
        </w:rPr>
      </w:pP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A64911" w:rsidRDefault="00833822" w:rsidP="001608B7">
      <w:pPr>
        <w:pStyle w:val="Cabealho"/>
        <w:tabs>
          <w:tab w:val="clear" w:pos="4419"/>
          <w:tab w:val="clear" w:pos="8838"/>
        </w:tabs>
        <w:jc w:val="both"/>
        <w:rPr>
          <w:color w:val="000000" w:themeColor="text1"/>
          <w:sz w:val="24"/>
          <w:szCs w:val="24"/>
        </w:rPr>
      </w:pP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w:t>
      </w:r>
      <w:r w:rsidR="00C85C0D" w:rsidRPr="00A64911">
        <w:rPr>
          <w:color w:val="000000" w:themeColor="text1"/>
          <w:sz w:val="24"/>
          <w:szCs w:val="24"/>
        </w:rPr>
        <w:t>3</w:t>
      </w:r>
      <w:r w:rsidRPr="00A64911">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 </w:t>
      </w: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.3- O acolhimento do recurso importará a invalidação apenas dos atos insuscetíveis de aproveitamento;</w:t>
      </w: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 </w:t>
      </w:r>
    </w:p>
    <w:p w:rsidR="00833822" w:rsidRPr="00A64911" w:rsidRDefault="00833822" w:rsidP="001608B7">
      <w:pPr>
        <w:autoSpaceDE w:val="0"/>
        <w:autoSpaceDN w:val="0"/>
        <w:adjustRightInd w:val="0"/>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.4- A petição poderá ser feita na própria sessão de recebimento, e, se oral, será reduzida a termo em ata;</w:t>
      </w:r>
    </w:p>
    <w:p w:rsidR="00833822" w:rsidRPr="00A64911" w:rsidRDefault="00833822" w:rsidP="001608B7">
      <w:pPr>
        <w:autoSpaceDE w:val="0"/>
        <w:autoSpaceDN w:val="0"/>
        <w:adjustRightInd w:val="0"/>
        <w:jc w:val="both"/>
        <w:rPr>
          <w:color w:val="000000" w:themeColor="text1"/>
          <w:sz w:val="24"/>
          <w:szCs w:val="24"/>
        </w:rPr>
      </w:pPr>
    </w:p>
    <w:p w:rsidR="00833822" w:rsidRPr="00A64911" w:rsidRDefault="00833822" w:rsidP="001608B7">
      <w:pPr>
        <w:autoSpaceDE w:val="0"/>
        <w:autoSpaceDN w:val="0"/>
        <w:adjustRightInd w:val="0"/>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.5- O recurso contra decisão do Pregoeiro não terá efeito suspensivo;</w:t>
      </w:r>
    </w:p>
    <w:p w:rsidR="00833822" w:rsidRPr="00A64911" w:rsidRDefault="00833822" w:rsidP="00833822">
      <w:pPr>
        <w:pStyle w:val="Cabealho"/>
        <w:tabs>
          <w:tab w:val="clear" w:pos="4419"/>
          <w:tab w:val="clear" w:pos="8838"/>
        </w:tabs>
        <w:ind w:left="284"/>
        <w:jc w:val="both"/>
        <w:rPr>
          <w:color w:val="000000" w:themeColor="text1"/>
          <w:sz w:val="24"/>
          <w:szCs w:val="24"/>
        </w:rPr>
      </w:pP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  </w:t>
      </w: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A64911" w:rsidRDefault="00833822" w:rsidP="001608B7">
      <w:pPr>
        <w:pStyle w:val="Cabealho"/>
        <w:tabs>
          <w:tab w:val="clear" w:pos="4419"/>
          <w:tab w:val="clear" w:pos="8838"/>
        </w:tabs>
        <w:jc w:val="both"/>
        <w:rPr>
          <w:color w:val="000000" w:themeColor="text1"/>
          <w:sz w:val="24"/>
          <w:szCs w:val="24"/>
        </w:rPr>
      </w:pPr>
    </w:p>
    <w:p w:rsidR="00833822" w:rsidRPr="00A64911" w:rsidRDefault="00833822" w:rsidP="001608B7">
      <w:pPr>
        <w:pStyle w:val="Cabealho"/>
        <w:tabs>
          <w:tab w:val="clear" w:pos="4419"/>
          <w:tab w:val="clear" w:pos="8838"/>
        </w:tabs>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.8- Decididos os recursos e constatada a regularidade dos atos praticados, a Autoridade Competente adjudicará o objeto e homologará o procedimento licitatório;</w:t>
      </w:r>
    </w:p>
    <w:p w:rsidR="00833822" w:rsidRPr="00A64911" w:rsidRDefault="00833822" w:rsidP="001608B7">
      <w:pPr>
        <w:pStyle w:val="Cabealho"/>
        <w:tabs>
          <w:tab w:val="clear" w:pos="4419"/>
          <w:tab w:val="clear" w:pos="8838"/>
        </w:tabs>
        <w:jc w:val="both"/>
        <w:rPr>
          <w:color w:val="000000" w:themeColor="text1"/>
          <w:sz w:val="24"/>
          <w:szCs w:val="24"/>
        </w:rPr>
      </w:pPr>
    </w:p>
    <w:p w:rsidR="00833822" w:rsidRPr="00A64911" w:rsidRDefault="00833822" w:rsidP="001608B7">
      <w:pPr>
        <w:autoSpaceDE w:val="0"/>
        <w:autoSpaceDN w:val="0"/>
        <w:adjustRightInd w:val="0"/>
        <w:jc w:val="both"/>
        <w:rPr>
          <w:color w:val="000000" w:themeColor="text1"/>
          <w:sz w:val="24"/>
          <w:szCs w:val="24"/>
        </w:rPr>
      </w:pPr>
      <w:r w:rsidRPr="00A64911">
        <w:rPr>
          <w:color w:val="000000" w:themeColor="text1"/>
          <w:sz w:val="24"/>
          <w:szCs w:val="24"/>
        </w:rPr>
        <w:t>1</w:t>
      </w:r>
      <w:r w:rsidR="00C85C0D" w:rsidRPr="00A64911">
        <w:rPr>
          <w:color w:val="000000" w:themeColor="text1"/>
          <w:sz w:val="24"/>
          <w:szCs w:val="24"/>
        </w:rPr>
        <w:t>2</w:t>
      </w:r>
      <w:r w:rsidRPr="00A64911">
        <w:rPr>
          <w:color w:val="000000" w:themeColor="text1"/>
          <w:sz w:val="24"/>
          <w:szCs w:val="24"/>
        </w:rPr>
        <w:t>.9-</w:t>
      </w:r>
      <w:r w:rsidRPr="00A64911">
        <w:rPr>
          <w:b/>
          <w:bCs/>
          <w:color w:val="000000" w:themeColor="text1"/>
          <w:sz w:val="24"/>
          <w:szCs w:val="24"/>
        </w:rPr>
        <w:t xml:space="preserve"> </w:t>
      </w:r>
      <w:r w:rsidRPr="00A64911">
        <w:rPr>
          <w:color w:val="000000" w:themeColor="text1"/>
          <w:sz w:val="24"/>
          <w:szCs w:val="24"/>
        </w:rPr>
        <w:t>Dos atos da Administração, após a Adjudicação, decorrentes da aplicação da Lei no 8.666/93, caberá:</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833822">
      <w:pPr>
        <w:autoSpaceDE w:val="0"/>
        <w:autoSpaceDN w:val="0"/>
        <w:adjustRightInd w:val="0"/>
        <w:jc w:val="both"/>
        <w:rPr>
          <w:color w:val="000000" w:themeColor="text1"/>
          <w:sz w:val="24"/>
          <w:szCs w:val="24"/>
        </w:rPr>
      </w:pPr>
      <w:r w:rsidRPr="00A64911">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A64911">
        <w:rPr>
          <w:rFonts w:ascii="Times New Roman" w:hAnsi="Times New Roman" w:cs="Times New Roman"/>
          <w:color w:val="000000" w:themeColor="text1"/>
          <w:sz w:val="24"/>
          <w:szCs w:val="24"/>
        </w:rPr>
        <w:lastRenderedPageBreak/>
        <w:t>anulação ou revogação da licitação;</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A64911">
        <w:rPr>
          <w:rFonts w:ascii="Times New Roman" w:hAnsi="Times New Roman" w:cs="Times New Roman"/>
          <w:color w:val="000000" w:themeColor="text1"/>
          <w:sz w:val="24"/>
          <w:szCs w:val="24"/>
        </w:rPr>
        <w:t>rescisão do Contrato, a que se refere o inciso I do artigo 79 da Lei no 8.666/93;</w:t>
      </w:r>
    </w:p>
    <w:p w:rsidR="00833822" w:rsidRPr="00A64911" w:rsidRDefault="00833822" w:rsidP="00833822">
      <w:pPr>
        <w:pStyle w:val="PargrafodaLista1"/>
        <w:spacing w:line="240" w:lineRule="auto"/>
        <w:rPr>
          <w:rFonts w:ascii="Times New Roman" w:hAnsi="Times New Roman" w:cs="Times New Roman"/>
          <w:color w:val="000000" w:themeColor="text1"/>
          <w:sz w:val="24"/>
          <w:szCs w:val="24"/>
        </w:rPr>
      </w:pPr>
    </w:p>
    <w:p w:rsidR="00833822" w:rsidRPr="00A64911"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A64911">
        <w:rPr>
          <w:rFonts w:ascii="Times New Roman" w:hAnsi="Times New Roman" w:cs="Times New Roman"/>
          <w:color w:val="000000" w:themeColor="text1"/>
          <w:sz w:val="24"/>
          <w:szCs w:val="24"/>
        </w:rPr>
        <w:t>aplicação das penas de advertência, suspensão temporária ou multa.</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833822">
      <w:pPr>
        <w:autoSpaceDE w:val="0"/>
        <w:autoSpaceDN w:val="0"/>
        <w:adjustRightInd w:val="0"/>
        <w:jc w:val="both"/>
        <w:rPr>
          <w:color w:val="000000" w:themeColor="text1"/>
          <w:sz w:val="24"/>
          <w:szCs w:val="24"/>
        </w:rPr>
      </w:pPr>
      <w:r w:rsidRPr="00A64911">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833822">
      <w:pPr>
        <w:autoSpaceDE w:val="0"/>
        <w:autoSpaceDN w:val="0"/>
        <w:adjustRightInd w:val="0"/>
        <w:jc w:val="both"/>
        <w:rPr>
          <w:color w:val="000000" w:themeColor="text1"/>
          <w:sz w:val="24"/>
          <w:szCs w:val="24"/>
        </w:rPr>
      </w:pPr>
      <w:r w:rsidRPr="00A64911">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833822">
      <w:pPr>
        <w:autoSpaceDE w:val="0"/>
        <w:autoSpaceDN w:val="0"/>
        <w:adjustRightInd w:val="0"/>
        <w:jc w:val="both"/>
        <w:rPr>
          <w:color w:val="000000" w:themeColor="text1"/>
          <w:sz w:val="24"/>
          <w:szCs w:val="24"/>
        </w:rPr>
      </w:pPr>
      <w:r w:rsidRPr="00A64911">
        <w:rPr>
          <w:bCs/>
          <w:color w:val="000000" w:themeColor="text1"/>
          <w:sz w:val="24"/>
          <w:szCs w:val="24"/>
        </w:rPr>
        <w:t>1</w:t>
      </w:r>
      <w:r w:rsidR="00D13B5F" w:rsidRPr="00A64911">
        <w:rPr>
          <w:bCs/>
          <w:color w:val="000000" w:themeColor="text1"/>
          <w:sz w:val="24"/>
          <w:szCs w:val="24"/>
        </w:rPr>
        <w:t>2</w:t>
      </w:r>
      <w:r w:rsidRPr="00A64911">
        <w:rPr>
          <w:bCs/>
          <w:color w:val="000000" w:themeColor="text1"/>
          <w:sz w:val="24"/>
          <w:szCs w:val="24"/>
        </w:rPr>
        <w:t xml:space="preserve">.10- </w:t>
      </w:r>
      <w:r w:rsidRPr="00A64911">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833822">
      <w:pPr>
        <w:autoSpaceDE w:val="0"/>
        <w:autoSpaceDN w:val="0"/>
        <w:adjustRightInd w:val="0"/>
        <w:jc w:val="both"/>
        <w:rPr>
          <w:color w:val="000000" w:themeColor="text1"/>
          <w:sz w:val="24"/>
          <w:szCs w:val="24"/>
        </w:rPr>
      </w:pPr>
      <w:r w:rsidRPr="00A64911">
        <w:rPr>
          <w:bCs/>
          <w:color w:val="000000" w:themeColor="text1"/>
          <w:sz w:val="24"/>
          <w:szCs w:val="24"/>
        </w:rPr>
        <w:t>1</w:t>
      </w:r>
      <w:r w:rsidR="00D13B5F" w:rsidRPr="00A64911">
        <w:rPr>
          <w:bCs/>
          <w:color w:val="000000" w:themeColor="text1"/>
          <w:sz w:val="24"/>
          <w:szCs w:val="24"/>
        </w:rPr>
        <w:t>2</w:t>
      </w:r>
      <w:r w:rsidRPr="00A64911">
        <w:rPr>
          <w:bCs/>
          <w:color w:val="000000" w:themeColor="text1"/>
          <w:sz w:val="24"/>
          <w:szCs w:val="24"/>
        </w:rPr>
        <w:t>.</w:t>
      </w:r>
      <w:r w:rsidR="00D13B5F" w:rsidRPr="00A64911">
        <w:rPr>
          <w:bCs/>
          <w:color w:val="000000" w:themeColor="text1"/>
          <w:sz w:val="24"/>
          <w:szCs w:val="24"/>
        </w:rPr>
        <w:t>11</w:t>
      </w:r>
      <w:r w:rsidRPr="00A64911">
        <w:rPr>
          <w:bCs/>
          <w:color w:val="000000" w:themeColor="text1"/>
          <w:sz w:val="24"/>
          <w:szCs w:val="24"/>
        </w:rPr>
        <w:t xml:space="preserve">- </w:t>
      </w:r>
      <w:r w:rsidRPr="00A64911">
        <w:rPr>
          <w:color w:val="000000" w:themeColor="text1"/>
          <w:sz w:val="24"/>
          <w:szCs w:val="24"/>
        </w:rPr>
        <w:t>Interposto, o recurso será aberto prazo aos demais licitantes, que poderão impugná-lo em até 5 (cinco) dias úteis.</w:t>
      </w:r>
    </w:p>
    <w:p w:rsidR="00833822" w:rsidRPr="00A64911" w:rsidRDefault="00833822" w:rsidP="00833822">
      <w:pPr>
        <w:autoSpaceDE w:val="0"/>
        <w:autoSpaceDN w:val="0"/>
        <w:adjustRightInd w:val="0"/>
        <w:jc w:val="both"/>
        <w:rPr>
          <w:color w:val="000000" w:themeColor="text1"/>
          <w:sz w:val="24"/>
          <w:szCs w:val="24"/>
        </w:rPr>
      </w:pPr>
    </w:p>
    <w:p w:rsidR="00833822" w:rsidRPr="00A64911" w:rsidRDefault="00833822" w:rsidP="00833822">
      <w:pPr>
        <w:autoSpaceDE w:val="0"/>
        <w:autoSpaceDN w:val="0"/>
        <w:adjustRightInd w:val="0"/>
        <w:jc w:val="both"/>
        <w:rPr>
          <w:color w:val="000000" w:themeColor="text1"/>
          <w:sz w:val="24"/>
          <w:szCs w:val="24"/>
        </w:rPr>
      </w:pPr>
      <w:r w:rsidRPr="00A64911">
        <w:rPr>
          <w:bCs/>
          <w:color w:val="000000" w:themeColor="text1"/>
          <w:sz w:val="24"/>
          <w:szCs w:val="24"/>
        </w:rPr>
        <w:t>1</w:t>
      </w:r>
      <w:r w:rsidR="00D13B5F" w:rsidRPr="00A64911">
        <w:rPr>
          <w:bCs/>
          <w:color w:val="000000" w:themeColor="text1"/>
          <w:sz w:val="24"/>
          <w:szCs w:val="24"/>
        </w:rPr>
        <w:t>2</w:t>
      </w:r>
      <w:r w:rsidRPr="00A64911">
        <w:rPr>
          <w:bCs/>
          <w:color w:val="000000" w:themeColor="text1"/>
          <w:sz w:val="24"/>
          <w:szCs w:val="24"/>
        </w:rPr>
        <w:t>.1</w:t>
      </w:r>
      <w:r w:rsidR="00D13B5F" w:rsidRPr="00A64911">
        <w:rPr>
          <w:bCs/>
          <w:color w:val="000000" w:themeColor="text1"/>
          <w:sz w:val="24"/>
          <w:szCs w:val="24"/>
        </w:rPr>
        <w:t>2</w:t>
      </w:r>
      <w:r w:rsidRPr="00A64911">
        <w:rPr>
          <w:bCs/>
          <w:color w:val="000000" w:themeColor="text1"/>
          <w:sz w:val="24"/>
          <w:szCs w:val="24"/>
        </w:rPr>
        <w:t xml:space="preserve">- </w:t>
      </w:r>
      <w:r w:rsidRPr="00A64911">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A64911" w:rsidRDefault="00116FF7" w:rsidP="00833822">
      <w:pPr>
        <w:pStyle w:val="Cabealho"/>
        <w:tabs>
          <w:tab w:val="clear" w:pos="4419"/>
          <w:tab w:val="clear" w:pos="8838"/>
        </w:tabs>
        <w:ind w:left="284" w:hanging="284"/>
        <w:jc w:val="both"/>
        <w:rPr>
          <w:color w:val="000000" w:themeColor="text1"/>
          <w:sz w:val="24"/>
          <w:szCs w:val="24"/>
        </w:rPr>
      </w:pPr>
    </w:p>
    <w:p w:rsidR="00116FF7" w:rsidRPr="00A64911" w:rsidRDefault="00116FF7" w:rsidP="001608B7">
      <w:pPr>
        <w:pStyle w:val="Cabealho"/>
        <w:tabs>
          <w:tab w:val="clear" w:pos="4419"/>
          <w:tab w:val="clear" w:pos="8838"/>
        </w:tabs>
        <w:jc w:val="both"/>
        <w:rPr>
          <w:b/>
          <w:color w:val="000000" w:themeColor="text1"/>
          <w:sz w:val="24"/>
          <w:szCs w:val="24"/>
        </w:rPr>
      </w:pPr>
      <w:r w:rsidRPr="00A64911">
        <w:rPr>
          <w:b/>
          <w:color w:val="000000" w:themeColor="text1"/>
          <w:sz w:val="24"/>
          <w:szCs w:val="24"/>
        </w:rPr>
        <w:t>13-DA FORMALIZAÇÃO DA ATA DE REGISTRO DE PREÇOS</w:t>
      </w:r>
    </w:p>
    <w:p w:rsidR="00116FF7" w:rsidRPr="00A64911" w:rsidRDefault="00116FF7" w:rsidP="001608B7">
      <w:pPr>
        <w:pStyle w:val="Cabealho"/>
        <w:tabs>
          <w:tab w:val="clear" w:pos="4419"/>
          <w:tab w:val="clear" w:pos="8838"/>
        </w:tabs>
        <w:jc w:val="both"/>
        <w:rPr>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13.1-</w:t>
      </w:r>
      <w:r w:rsidR="000214C7" w:rsidRPr="00A64911">
        <w:rPr>
          <w:bCs/>
          <w:color w:val="000000" w:themeColor="text1"/>
          <w:sz w:val="24"/>
          <w:szCs w:val="24"/>
        </w:rPr>
        <w:t xml:space="preserve"> </w:t>
      </w:r>
      <w:r w:rsidRPr="00A64911">
        <w:rPr>
          <w:bCs/>
          <w:color w:val="000000" w:themeColor="text1"/>
          <w:sz w:val="24"/>
          <w:szCs w:val="24"/>
        </w:rPr>
        <w:t>Uma vez homologado o resultado da licitação, será formalizada a ata, conforme ATA DE REGISTRO DE PREÇOS</w:t>
      </w:r>
      <w:r w:rsidR="000214C7" w:rsidRPr="00A64911">
        <w:rPr>
          <w:bCs/>
          <w:color w:val="000000" w:themeColor="text1"/>
          <w:sz w:val="24"/>
          <w:szCs w:val="24"/>
        </w:rPr>
        <w:t xml:space="preserve"> </w:t>
      </w:r>
      <w:r w:rsidRPr="00A64911">
        <w:rPr>
          <w:bCs/>
          <w:color w:val="000000" w:themeColor="text1"/>
          <w:sz w:val="24"/>
          <w:szCs w:val="24"/>
        </w:rPr>
        <w:t>-</w:t>
      </w:r>
      <w:r w:rsidR="000214C7" w:rsidRPr="00A64911">
        <w:rPr>
          <w:bCs/>
          <w:color w:val="000000" w:themeColor="text1"/>
          <w:sz w:val="24"/>
          <w:szCs w:val="24"/>
        </w:rPr>
        <w:t xml:space="preserve"> </w:t>
      </w:r>
      <w:r w:rsidRPr="00A64911">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13.2-</w:t>
      </w:r>
      <w:r w:rsidR="000214C7" w:rsidRPr="00A64911">
        <w:rPr>
          <w:bCs/>
          <w:color w:val="000000" w:themeColor="text1"/>
          <w:sz w:val="24"/>
          <w:szCs w:val="24"/>
        </w:rPr>
        <w:t xml:space="preserve"> </w:t>
      </w:r>
      <w:r w:rsidRPr="00A64911">
        <w:rPr>
          <w:bCs/>
          <w:color w:val="000000" w:themeColor="text1"/>
          <w:sz w:val="24"/>
          <w:szCs w:val="24"/>
        </w:rPr>
        <w:t xml:space="preserve">A </w:t>
      </w:r>
      <w:r w:rsidR="00B70271" w:rsidRPr="00A64911">
        <w:rPr>
          <w:bCs/>
          <w:color w:val="000000" w:themeColor="text1"/>
          <w:sz w:val="24"/>
          <w:szCs w:val="24"/>
        </w:rPr>
        <w:t>Prefeitura Municipal de Bom Jardim</w:t>
      </w:r>
      <w:r w:rsidRPr="00A64911">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A64911">
        <w:rPr>
          <w:bCs/>
          <w:color w:val="000000" w:themeColor="text1"/>
          <w:sz w:val="24"/>
          <w:szCs w:val="24"/>
        </w:rPr>
        <w:t>azo de validade de sua proposta, aplicando-se as disposições do artigo 64 da Lei 8.666/93.</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13.3-</w:t>
      </w:r>
      <w:r w:rsidR="000214C7" w:rsidRPr="00A64911">
        <w:rPr>
          <w:bCs/>
          <w:color w:val="000000" w:themeColor="text1"/>
          <w:sz w:val="24"/>
          <w:szCs w:val="24"/>
        </w:rPr>
        <w:t xml:space="preserve"> </w:t>
      </w:r>
      <w:r w:rsidRPr="00A64911">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A64911">
        <w:rPr>
          <w:bCs/>
          <w:color w:val="000000" w:themeColor="text1"/>
          <w:sz w:val="24"/>
          <w:szCs w:val="24"/>
        </w:rPr>
        <w:t>o</w:t>
      </w:r>
      <w:r w:rsidRPr="00A64911">
        <w:rPr>
          <w:bCs/>
          <w:color w:val="000000" w:themeColor="text1"/>
          <w:sz w:val="24"/>
          <w:szCs w:val="24"/>
        </w:rPr>
        <w:t xml:space="preserve"> Pregoeir</w:t>
      </w:r>
      <w:r w:rsidR="001518B9" w:rsidRPr="00A64911">
        <w:rPr>
          <w:bCs/>
          <w:color w:val="000000" w:themeColor="text1"/>
          <w:sz w:val="24"/>
          <w:szCs w:val="24"/>
        </w:rPr>
        <w:t>o</w:t>
      </w:r>
      <w:r w:rsidRPr="00A64911">
        <w:rPr>
          <w:bCs/>
          <w:color w:val="000000" w:themeColor="text1"/>
          <w:sz w:val="24"/>
          <w:szCs w:val="24"/>
        </w:rPr>
        <w:t xml:space="preserve"> e sua Equipe.</w:t>
      </w:r>
    </w:p>
    <w:p w:rsidR="00116FF7" w:rsidRPr="00A64911" w:rsidRDefault="00116FF7" w:rsidP="001608B7">
      <w:pPr>
        <w:pStyle w:val="Cabealho"/>
        <w:tabs>
          <w:tab w:val="clear" w:pos="4419"/>
          <w:tab w:val="clear" w:pos="8838"/>
        </w:tabs>
        <w:jc w:val="both"/>
        <w:rPr>
          <w:b/>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13.4-</w:t>
      </w:r>
      <w:r w:rsidR="000214C7" w:rsidRPr="00A64911">
        <w:rPr>
          <w:bCs/>
          <w:color w:val="000000" w:themeColor="text1"/>
          <w:sz w:val="24"/>
          <w:szCs w:val="24"/>
        </w:rPr>
        <w:t xml:space="preserve"> </w:t>
      </w:r>
      <w:r w:rsidRPr="00A64911">
        <w:rPr>
          <w:bCs/>
          <w:color w:val="000000" w:themeColor="text1"/>
          <w:sz w:val="24"/>
          <w:szCs w:val="24"/>
        </w:rPr>
        <w:t>Para retirada do empenho, a licitante vencedora deverá manter as mesmas condições de habilitação consignadas neste edital.</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lastRenderedPageBreak/>
        <w:t>13.5-</w:t>
      </w:r>
      <w:r w:rsidR="000214C7" w:rsidRPr="00A64911">
        <w:rPr>
          <w:bCs/>
          <w:color w:val="000000" w:themeColor="text1"/>
          <w:sz w:val="24"/>
          <w:szCs w:val="24"/>
        </w:rPr>
        <w:t xml:space="preserve"> </w:t>
      </w:r>
      <w:r w:rsidRPr="00A64911">
        <w:rPr>
          <w:bCs/>
          <w:color w:val="000000" w:themeColor="text1"/>
          <w:sz w:val="24"/>
          <w:szCs w:val="24"/>
        </w:rPr>
        <w:t>Nos termos do artigo 62 da Lei 8.666/93, o presente edital e seus anexos e a proposta do adjudicatário serão partes integrantes da nota de empenho de despesa</w:t>
      </w:r>
      <w:r w:rsidR="003638AE" w:rsidRPr="00A64911">
        <w:rPr>
          <w:bCs/>
          <w:color w:val="000000" w:themeColor="text1"/>
          <w:sz w:val="24"/>
          <w:szCs w:val="24"/>
        </w:rPr>
        <w:t>.</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13.6-</w:t>
      </w:r>
      <w:r w:rsidR="000214C7" w:rsidRPr="00A64911">
        <w:rPr>
          <w:bCs/>
          <w:color w:val="000000" w:themeColor="text1"/>
          <w:sz w:val="24"/>
          <w:szCs w:val="24"/>
        </w:rPr>
        <w:t xml:space="preserve"> </w:t>
      </w:r>
      <w:r w:rsidRPr="00A64911">
        <w:rPr>
          <w:bCs/>
          <w:color w:val="000000" w:themeColor="text1"/>
          <w:sz w:val="24"/>
          <w:szCs w:val="24"/>
        </w:rPr>
        <w:t>A recusa injustificada do adjudicatário em aceitar a nota de empenho, até 5</w:t>
      </w:r>
      <w:r w:rsidR="00A74B4A" w:rsidRPr="00A64911">
        <w:rPr>
          <w:bCs/>
          <w:color w:val="000000" w:themeColor="text1"/>
          <w:sz w:val="24"/>
          <w:szCs w:val="24"/>
        </w:rPr>
        <w:t xml:space="preserve"> </w:t>
      </w:r>
      <w:r w:rsidRPr="00A64911">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13.7-</w:t>
      </w:r>
      <w:r w:rsidR="000214C7" w:rsidRPr="00A64911">
        <w:rPr>
          <w:bCs/>
          <w:color w:val="000000" w:themeColor="text1"/>
          <w:sz w:val="24"/>
          <w:szCs w:val="24"/>
        </w:rPr>
        <w:t xml:space="preserve"> </w:t>
      </w:r>
      <w:r w:rsidRPr="00A64911">
        <w:rPr>
          <w:bCs/>
          <w:color w:val="000000" w:themeColor="text1"/>
          <w:sz w:val="24"/>
          <w:szCs w:val="24"/>
        </w:rPr>
        <w:t>É vedada a subcontratação, cessão ou transferência parcial ou total do objeto deste edital.</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13.8-</w:t>
      </w:r>
      <w:r w:rsidR="000214C7" w:rsidRPr="00A64911">
        <w:rPr>
          <w:bCs/>
          <w:color w:val="000000" w:themeColor="text1"/>
          <w:sz w:val="24"/>
          <w:szCs w:val="24"/>
        </w:rPr>
        <w:t xml:space="preserve"> </w:t>
      </w:r>
      <w:r w:rsidRPr="00A64911">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A64911" w:rsidRDefault="00116FF7" w:rsidP="001608B7">
      <w:pPr>
        <w:pStyle w:val="Cabealho"/>
        <w:tabs>
          <w:tab w:val="clear" w:pos="4419"/>
          <w:tab w:val="clear" w:pos="8838"/>
        </w:tabs>
        <w:jc w:val="both"/>
        <w:rPr>
          <w:bCs/>
          <w:color w:val="000000" w:themeColor="text1"/>
          <w:sz w:val="24"/>
          <w:szCs w:val="24"/>
        </w:rPr>
      </w:pPr>
    </w:p>
    <w:p w:rsidR="00116FF7" w:rsidRPr="00A64911" w:rsidRDefault="00116FF7" w:rsidP="001608B7">
      <w:pPr>
        <w:pStyle w:val="Cabealho"/>
        <w:tabs>
          <w:tab w:val="clear" w:pos="4419"/>
          <w:tab w:val="clear" w:pos="8838"/>
        </w:tabs>
        <w:jc w:val="both"/>
        <w:rPr>
          <w:bCs/>
          <w:color w:val="000000" w:themeColor="text1"/>
          <w:sz w:val="24"/>
          <w:szCs w:val="24"/>
        </w:rPr>
      </w:pPr>
      <w:r w:rsidRPr="00A64911">
        <w:rPr>
          <w:bCs/>
          <w:color w:val="000000" w:themeColor="text1"/>
          <w:sz w:val="24"/>
          <w:szCs w:val="24"/>
        </w:rPr>
        <w:t>13.9-</w:t>
      </w:r>
      <w:r w:rsidR="000214C7" w:rsidRPr="00A64911">
        <w:rPr>
          <w:bCs/>
          <w:color w:val="000000" w:themeColor="text1"/>
          <w:sz w:val="24"/>
          <w:szCs w:val="24"/>
        </w:rPr>
        <w:t xml:space="preserve"> </w:t>
      </w:r>
      <w:r w:rsidRPr="00A64911">
        <w:rPr>
          <w:bCs/>
          <w:color w:val="000000" w:themeColor="text1"/>
          <w:sz w:val="24"/>
          <w:szCs w:val="24"/>
        </w:rPr>
        <w:t>A ata firmada com o licitante vencedor poderá ser alterada nos termos do artigo 57, 58 e 65, da Lei Federal nº 8.666/93.</w:t>
      </w:r>
    </w:p>
    <w:p w:rsidR="008D5B53" w:rsidRPr="00A64911" w:rsidRDefault="008D5B53" w:rsidP="001608B7">
      <w:pPr>
        <w:pStyle w:val="Cabealho"/>
        <w:tabs>
          <w:tab w:val="clear" w:pos="4419"/>
          <w:tab w:val="clear" w:pos="8838"/>
        </w:tabs>
        <w:jc w:val="both"/>
        <w:rPr>
          <w:bCs/>
          <w:color w:val="000000" w:themeColor="text1"/>
          <w:sz w:val="24"/>
          <w:szCs w:val="24"/>
        </w:rPr>
      </w:pPr>
    </w:p>
    <w:p w:rsidR="008D5B53" w:rsidRPr="00A64911" w:rsidRDefault="008D5B53"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 xml:space="preserve">14- </w:t>
      </w:r>
      <w:r w:rsidR="009E245B" w:rsidRPr="00A64911">
        <w:rPr>
          <w:b/>
          <w:color w:val="000000" w:themeColor="text1"/>
          <w:sz w:val="24"/>
          <w:szCs w:val="24"/>
        </w:rPr>
        <w:t>CONDIÇÕES PARA ASSINATURA DO</w:t>
      </w:r>
      <w:r w:rsidRPr="00A64911">
        <w:rPr>
          <w:b/>
          <w:color w:val="000000" w:themeColor="text1"/>
          <w:sz w:val="24"/>
          <w:szCs w:val="24"/>
        </w:rPr>
        <w:t xml:space="preserve"> CONTRATO</w:t>
      </w:r>
    </w:p>
    <w:p w:rsidR="008D5B53" w:rsidRPr="00A64911" w:rsidRDefault="008D5B53" w:rsidP="001342C5">
      <w:pPr>
        <w:pStyle w:val="Cabealho"/>
        <w:tabs>
          <w:tab w:val="clear" w:pos="4419"/>
          <w:tab w:val="clear" w:pos="8838"/>
        </w:tabs>
        <w:jc w:val="both"/>
        <w:rPr>
          <w:b/>
          <w:color w:val="000000" w:themeColor="text1"/>
          <w:sz w:val="24"/>
          <w:szCs w:val="24"/>
        </w:rPr>
      </w:pPr>
    </w:p>
    <w:p w:rsidR="004F76A2" w:rsidRDefault="004F76A2" w:rsidP="004F76A2">
      <w:pPr>
        <w:jc w:val="both"/>
        <w:rPr>
          <w:sz w:val="24"/>
          <w:szCs w:val="24"/>
        </w:rPr>
      </w:pPr>
      <w:r>
        <w:rPr>
          <w:sz w:val="24"/>
          <w:szCs w:val="24"/>
        </w:rPr>
        <w:t>14</w:t>
      </w:r>
      <w:r w:rsidRPr="009B6F50">
        <w:rPr>
          <w:sz w:val="24"/>
          <w:szCs w:val="24"/>
        </w:rPr>
        <w:t>.1</w:t>
      </w:r>
      <w:r>
        <w:rPr>
          <w:sz w:val="24"/>
          <w:szCs w:val="24"/>
        </w:rPr>
        <w:t xml:space="preserve"> - </w:t>
      </w:r>
      <w:r w:rsidRPr="009B6F50">
        <w:rPr>
          <w:sz w:val="24"/>
          <w:szCs w:val="24"/>
        </w:rPr>
        <w:t>Uma vez homologado o resultado da licitação, a licitante vencedora será convocada para assinatura do termo de contrato, no prazo de até 5(cinco) dias.</w:t>
      </w:r>
    </w:p>
    <w:p w:rsidR="004F76A2" w:rsidRPr="009B6F50" w:rsidRDefault="004F76A2" w:rsidP="004F76A2">
      <w:pPr>
        <w:jc w:val="both"/>
        <w:rPr>
          <w:sz w:val="24"/>
          <w:szCs w:val="24"/>
        </w:rPr>
      </w:pPr>
    </w:p>
    <w:p w:rsidR="004F76A2" w:rsidRPr="009B6F50" w:rsidRDefault="004F76A2" w:rsidP="004F76A2">
      <w:pPr>
        <w:jc w:val="both"/>
        <w:rPr>
          <w:sz w:val="24"/>
          <w:szCs w:val="24"/>
        </w:rPr>
      </w:pPr>
      <w:r w:rsidRPr="009B6F50">
        <w:rPr>
          <w:sz w:val="24"/>
          <w:szCs w:val="24"/>
        </w:rPr>
        <w:t>1</w:t>
      </w:r>
      <w:r>
        <w:rPr>
          <w:sz w:val="24"/>
          <w:szCs w:val="24"/>
        </w:rPr>
        <w:t>4</w:t>
      </w:r>
      <w:r w:rsidRPr="009B6F50">
        <w:rPr>
          <w:sz w:val="24"/>
          <w:szCs w:val="24"/>
        </w:rPr>
        <w:t>.1.2</w:t>
      </w:r>
      <w:r>
        <w:rPr>
          <w:sz w:val="24"/>
          <w:szCs w:val="24"/>
        </w:rPr>
        <w:t xml:space="preserve"> - </w:t>
      </w:r>
      <w:r w:rsidRPr="009B6F50">
        <w:rPr>
          <w:sz w:val="24"/>
          <w:szCs w:val="24"/>
        </w:rPr>
        <w:t>O prazo de convocação para assinatura poderá ser prorrogado uma vez, por igual período (cinco dias), quando solicitado pela parte durante o seu transcurso e desde que ocorra motivo justificado aceito pela Administração.</w:t>
      </w:r>
    </w:p>
    <w:p w:rsidR="004F76A2" w:rsidRPr="009B6F50" w:rsidRDefault="004F76A2" w:rsidP="004F76A2">
      <w:pPr>
        <w:jc w:val="both"/>
        <w:rPr>
          <w:sz w:val="24"/>
          <w:szCs w:val="24"/>
        </w:rPr>
      </w:pPr>
    </w:p>
    <w:p w:rsidR="004F76A2" w:rsidRPr="009B6F50" w:rsidRDefault="004F76A2" w:rsidP="004F76A2">
      <w:pPr>
        <w:jc w:val="both"/>
        <w:rPr>
          <w:sz w:val="24"/>
          <w:szCs w:val="24"/>
        </w:rPr>
      </w:pPr>
      <w:r w:rsidRPr="009B6F50">
        <w:rPr>
          <w:sz w:val="24"/>
          <w:szCs w:val="24"/>
        </w:rPr>
        <w:t>1</w:t>
      </w:r>
      <w:r>
        <w:rPr>
          <w:sz w:val="24"/>
          <w:szCs w:val="24"/>
        </w:rPr>
        <w:t>4</w:t>
      </w:r>
      <w:r w:rsidRPr="009B6F50">
        <w:rPr>
          <w:sz w:val="24"/>
          <w:szCs w:val="24"/>
        </w:rPr>
        <w:t>.1.3</w:t>
      </w:r>
      <w:r>
        <w:rPr>
          <w:sz w:val="24"/>
          <w:szCs w:val="24"/>
        </w:rPr>
        <w:t xml:space="preserve"> - </w:t>
      </w:r>
      <w:r w:rsidRPr="009B6F50">
        <w:rPr>
          <w:sz w:val="24"/>
          <w:szCs w:val="24"/>
        </w:rPr>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F76A2" w:rsidRPr="009B6F50" w:rsidRDefault="004F76A2" w:rsidP="004F76A2">
      <w:pPr>
        <w:jc w:val="both"/>
        <w:rPr>
          <w:sz w:val="24"/>
          <w:szCs w:val="24"/>
        </w:rPr>
      </w:pPr>
    </w:p>
    <w:p w:rsidR="004F76A2" w:rsidRPr="009B6F50" w:rsidRDefault="004F76A2" w:rsidP="004F76A2">
      <w:pPr>
        <w:jc w:val="both"/>
        <w:rPr>
          <w:sz w:val="24"/>
          <w:szCs w:val="24"/>
        </w:rPr>
      </w:pPr>
      <w:r w:rsidRPr="009B6F50">
        <w:rPr>
          <w:sz w:val="24"/>
          <w:szCs w:val="24"/>
        </w:rPr>
        <w:t>1</w:t>
      </w:r>
      <w:r>
        <w:rPr>
          <w:sz w:val="24"/>
          <w:szCs w:val="24"/>
        </w:rPr>
        <w:t>4</w:t>
      </w:r>
      <w:r w:rsidRPr="009B6F50">
        <w:rPr>
          <w:sz w:val="24"/>
          <w:szCs w:val="24"/>
        </w:rPr>
        <w:t>.1.4</w:t>
      </w:r>
      <w:r>
        <w:rPr>
          <w:sz w:val="24"/>
          <w:szCs w:val="24"/>
        </w:rPr>
        <w:t xml:space="preserve"> - </w:t>
      </w:r>
      <w:r w:rsidRPr="009B6F50">
        <w:rPr>
          <w:sz w:val="24"/>
          <w:szCs w:val="24"/>
        </w:rPr>
        <w:t>Decorridos 60 (sessenta) dias da data da entrega das propostas, sem convocação para a contratação, ficam os licitantes liberados dos compromissos assumidos.</w:t>
      </w:r>
    </w:p>
    <w:p w:rsidR="004F76A2" w:rsidRPr="009B6F50" w:rsidRDefault="004F76A2" w:rsidP="004F76A2">
      <w:pPr>
        <w:jc w:val="both"/>
        <w:rPr>
          <w:sz w:val="24"/>
          <w:szCs w:val="24"/>
        </w:rPr>
      </w:pPr>
    </w:p>
    <w:p w:rsidR="004F76A2" w:rsidRPr="009B6F50" w:rsidRDefault="004F76A2" w:rsidP="004F76A2">
      <w:pPr>
        <w:jc w:val="both"/>
        <w:rPr>
          <w:sz w:val="24"/>
          <w:szCs w:val="24"/>
        </w:rPr>
      </w:pPr>
      <w:r w:rsidRPr="009B6F50">
        <w:rPr>
          <w:sz w:val="24"/>
          <w:szCs w:val="24"/>
        </w:rPr>
        <w:t>1</w:t>
      </w:r>
      <w:r>
        <w:rPr>
          <w:sz w:val="24"/>
          <w:szCs w:val="24"/>
        </w:rPr>
        <w:t>4</w:t>
      </w:r>
      <w:r w:rsidRPr="009B6F50">
        <w:rPr>
          <w:sz w:val="24"/>
          <w:szCs w:val="24"/>
        </w:rPr>
        <w:t>.1.5</w:t>
      </w:r>
      <w:r>
        <w:rPr>
          <w:sz w:val="24"/>
          <w:szCs w:val="24"/>
        </w:rPr>
        <w:t xml:space="preserve"> - </w:t>
      </w:r>
      <w:r w:rsidRPr="009B6F50">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F76A2" w:rsidRPr="009B6F50" w:rsidRDefault="004F76A2" w:rsidP="004F76A2">
      <w:pPr>
        <w:jc w:val="both"/>
        <w:rPr>
          <w:sz w:val="24"/>
          <w:szCs w:val="24"/>
        </w:rPr>
      </w:pPr>
    </w:p>
    <w:p w:rsidR="004F76A2" w:rsidRDefault="004F76A2" w:rsidP="004F76A2">
      <w:pPr>
        <w:jc w:val="both"/>
        <w:rPr>
          <w:sz w:val="24"/>
          <w:szCs w:val="24"/>
        </w:rPr>
      </w:pPr>
      <w:r w:rsidRPr="009B6F50">
        <w:rPr>
          <w:sz w:val="24"/>
          <w:szCs w:val="24"/>
        </w:rPr>
        <w:t>1</w:t>
      </w:r>
      <w:r>
        <w:rPr>
          <w:sz w:val="24"/>
          <w:szCs w:val="24"/>
        </w:rPr>
        <w:t>4</w:t>
      </w:r>
      <w:r w:rsidRPr="009B6F50">
        <w:rPr>
          <w:sz w:val="24"/>
          <w:szCs w:val="24"/>
        </w:rPr>
        <w:t>.1.6</w:t>
      </w:r>
      <w:r>
        <w:rPr>
          <w:sz w:val="24"/>
          <w:szCs w:val="24"/>
        </w:rPr>
        <w:t xml:space="preserve"> - </w:t>
      </w:r>
      <w:r w:rsidRPr="009B6F50">
        <w:rPr>
          <w:sz w:val="24"/>
          <w:szCs w:val="24"/>
        </w:rPr>
        <w:t>Como condição para celebração do contrato, a licitante vencedora deverá manter as mesmas condições de habilitação consignadas neste Termo de Referência, as quais serão verificadas novamente no momento da assinatura do termo.</w:t>
      </w:r>
    </w:p>
    <w:p w:rsidR="004F76A2" w:rsidRPr="009B6F50" w:rsidRDefault="004F76A2" w:rsidP="004F76A2">
      <w:pPr>
        <w:jc w:val="both"/>
        <w:rPr>
          <w:sz w:val="24"/>
          <w:szCs w:val="24"/>
        </w:rPr>
      </w:pPr>
    </w:p>
    <w:p w:rsidR="00D13B5F" w:rsidRPr="00A64911" w:rsidRDefault="00D13B5F" w:rsidP="009E245B">
      <w:pPr>
        <w:autoSpaceDE w:val="0"/>
        <w:autoSpaceDN w:val="0"/>
        <w:adjustRightInd w:val="0"/>
        <w:jc w:val="both"/>
        <w:rPr>
          <w:bCs/>
          <w:color w:val="000000" w:themeColor="text1"/>
          <w:sz w:val="24"/>
          <w:szCs w:val="24"/>
        </w:rPr>
      </w:pPr>
    </w:p>
    <w:p w:rsidR="00116FF7" w:rsidRPr="00A64911" w:rsidRDefault="008D5B53" w:rsidP="009E245B">
      <w:pPr>
        <w:pStyle w:val="Cabealho"/>
        <w:tabs>
          <w:tab w:val="clear" w:pos="4419"/>
          <w:tab w:val="clear" w:pos="8838"/>
        </w:tabs>
        <w:jc w:val="both"/>
        <w:rPr>
          <w:b/>
          <w:bCs/>
          <w:color w:val="000000" w:themeColor="text1"/>
          <w:sz w:val="24"/>
          <w:szCs w:val="24"/>
        </w:rPr>
      </w:pPr>
      <w:r w:rsidRPr="00A64911">
        <w:rPr>
          <w:b/>
          <w:bCs/>
          <w:color w:val="000000" w:themeColor="text1"/>
          <w:sz w:val="24"/>
          <w:szCs w:val="24"/>
        </w:rPr>
        <w:lastRenderedPageBreak/>
        <w:t>15</w:t>
      </w:r>
      <w:r w:rsidR="00116FF7" w:rsidRPr="00A64911">
        <w:rPr>
          <w:b/>
          <w:bCs/>
          <w:color w:val="000000" w:themeColor="text1"/>
          <w:sz w:val="24"/>
          <w:szCs w:val="24"/>
        </w:rPr>
        <w:t>-DA EMISSÃO DOS PEDIDOS</w:t>
      </w:r>
    </w:p>
    <w:p w:rsidR="00116FF7" w:rsidRPr="00A64911" w:rsidRDefault="00116FF7" w:rsidP="001342C5">
      <w:pPr>
        <w:pStyle w:val="Cabealho"/>
        <w:tabs>
          <w:tab w:val="clear" w:pos="4419"/>
          <w:tab w:val="clear" w:pos="8838"/>
        </w:tabs>
        <w:ind w:left="142"/>
        <w:jc w:val="both"/>
        <w:rPr>
          <w:bCs/>
          <w:color w:val="000000" w:themeColor="text1"/>
          <w:sz w:val="24"/>
          <w:szCs w:val="24"/>
        </w:rPr>
      </w:pPr>
    </w:p>
    <w:p w:rsidR="004847F3" w:rsidRPr="00A64911" w:rsidRDefault="008D5B53"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15</w:t>
      </w:r>
      <w:r w:rsidR="00116FF7" w:rsidRPr="00A64911">
        <w:rPr>
          <w:bCs/>
          <w:color w:val="000000" w:themeColor="text1"/>
          <w:sz w:val="24"/>
          <w:szCs w:val="24"/>
        </w:rPr>
        <w:t>.1-</w:t>
      </w:r>
      <w:r w:rsidR="004847F3" w:rsidRPr="00A64911">
        <w:rPr>
          <w:bCs/>
          <w:color w:val="000000" w:themeColor="text1"/>
          <w:sz w:val="24"/>
          <w:szCs w:val="24"/>
        </w:rPr>
        <w:t xml:space="preserve"> </w:t>
      </w:r>
      <w:r w:rsidR="0074151F" w:rsidRPr="00A64911">
        <w:rPr>
          <w:bCs/>
          <w:color w:val="000000" w:themeColor="text1"/>
          <w:sz w:val="24"/>
          <w:szCs w:val="24"/>
        </w:rPr>
        <w:t>A Secretaria Munici</w:t>
      </w:r>
      <w:r w:rsidR="000214C7" w:rsidRPr="00A64911">
        <w:rPr>
          <w:bCs/>
          <w:color w:val="000000" w:themeColor="text1"/>
          <w:sz w:val="24"/>
          <w:szCs w:val="24"/>
        </w:rPr>
        <w:t>p</w:t>
      </w:r>
      <w:r w:rsidR="0074151F" w:rsidRPr="00A64911">
        <w:rPr>
          <w:bCs/>
          <w:color w:val="000000" w:themeColor="text1"/>
          <w:sz w:val="24"/>
          <w:szCs w:val="24"/>
        </w:rPr>
        <w:t xml:space="preserve">al de </w:t>
      </w:r>
      <w:r w:rsidR="000214C7" w:rsidRPr="00A64911">
        <w:rPr>
          <w:bCs/>
          <w:color w:val="000000" w:themeColor="text1"/>
          <w:sz w:val="24"/>
          <w:szCs w:val="24"/>
        </w:rPr>
        <w:t>Saúde</w:t>
      </w:r>
      <w:r w:rsidR="004847F3" w:rsidRPr="00A64911">
        <w:rPr>
          <w:bCs/>
          <w:color w:val="000000" w:themeColor="text1"/>
          <w:sz w:val="24"/>
          <w:szCs w:val="24"/>
        </w:rPr>
        <w:t>, respeitada a ordem de registro, selecionará os fornecedores para os quais serão emitidos os pedidos de fornecimento.</w:t>
      </w:r>
    </w:p>
    <w:p w:rsidR="004847F3" w:rsidRPr="00A64911" w:rsidRDefault="004847F3" w:rsidP="001342C5">
      <w:pPr>
        <w:pStyle w:val="Cabealho"/>
        <w:tabs>
          <w:tab w:val="clear" w:pos="4419"/>
          <w:tab w:val="clear" w:pos="8838"/>
        </w:tabs>
        <w:jc w:val="both"/>
        <w:rPr>
          <w:bCs/>
          <w:color w:val="000000" w:themeColor="text1"/>
          <w:sz w:val="24"/>
          <w:szCs w:val="24"/>
        </w:rPr>
      </w:pPr>
    </w:p>
    <w:p w:rsidR="004847F3" w:rsidRPr="00A64911" w:rsidRDefault="004847F3"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 xml:space="preserve">15.2- O fornecedor convocado que não cumprir as obrigações estabelecidas na ata de registro de preços estará sujeito às sanções previstas neste Termo Referência. Neste caso, o </w:t>
      </w:r>
      <w:r w:rsidR="0074151F" w:rsidRPr="00A64911">
        <w:rPr>
          <w:bCs/>
          <w:color w:val="000000" w:themeColor="text1"/>
          <w:sz w:val="24"/>
          <w:szCs w:val="24"/>
        </w:rPr>
        <w:t>setor requisitante</w:t>
      </w:r>
      <w:r w:rsidRPr="00A64911">
        <w:rPr>
          <w:bCs/>
          <w:color w:val="000000" w:themeColor="text1"/>
          <w:sz w:val="24"/>
          <w:szCs w:val="24"/>
        </w:rPr>
        <w:t xml:space="preserve"> convocará, obedecida a ordem de classificação, o próximo fornecedor registrado no SRP.</w:t>
      </w:r>
    </w:p>
    <w:p w:rsidR="00116FF7" w:rsidRPr="00A64911" w:rsidRDefault="00116FF7" w:rsidP="001342C5">
      <w:pPr>
        <w:pStyle w:val="Cabealho"/>
        <w:tabs>
          <w:tab w:val="clear" w:pos="4419"/>
          <w:tab w:val="clear" w:pos="8838"/>
        </w:tabs>
        <w:ind w:left="284" w:hanging="164"/>
        <w:jc w:val="both"/>
        <w:rPr>
          <w:color w:val="000000" w:themeColor="text1"/>
          <w:sz w:val="24"/>
          <w:szCs w:val="24"/>
        </w:rPr>
      </w:pPr>
    </w:p>
    <w:p w:rsidR="00116FF7" w:rsidRPr="00A64911" w:rsidRDefault="008D5B53" w:rsidP="000214C7">
      <w:pPr>
        <w:pStyle w:val="Cabealho"/>
        <w:tabs>
          <w:tab w:val="clear" w:pos="4419"/>
          <w:tab w:val="clear" w:pos="8838"/>
        </w:tabs>
        <w:jc w:val="both"/>
        <w:rPr>
          <w:b/>
          <w:color w:val="000000" w:themeColor="text1"/>
          <w:sz w:val="24"/>
          <w:szCs w:val="24"/>
        </w:rPr>
      </w:pPr>
      <w:r w:rsidRPr="00A64911">
        <w:rPr>
          <w:b/>
          <w:color w:val="000000" w:themeColor="text1"/>
          <w:sz w:val="24"/>
          <w:szCs w:val="24"/>
        </w:rPr>
        <w:t>16</w:t>
      </w:r>
      <w:r w:rsidR="00116FF7" w:rsidRPr="00A64911">
        <w:rPr>
          <w:b/>
          <w:color w:val="000000" w:themeColor="text1"/>
          <w:sz w:val="24"/>
          <w:szCs w:val="24"/>
        </w:rPr>
        <w:t>-DO CANCELAMENTO DO REGISTRO DE PREÇOS</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16</w:t>
      </w:r>
      <w:r w:rsidR="00116FF7" w:rsidRPr="00A64911">
        <w:rPr>
          <w:color w:val="000000" w:themeColor="text1"/>
          <w:sz w:val="24"/>
          <w:szCs w:val="24"/>
        </w:rPr>
        <w:t>.1-O fornecedor registrado poderá ter o seu registro cancelado, por intermédio de processo administrativo, assegurado o contraditório e ampla defesa.</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16</w:t>
      </w:r>
      <w:r w:rsidR="00116FF7" w:rsidRPr="00A64911">
        <w:rPr>
          <w:color w:val="000000" w:themeColor="text1"/>
          <w:sz w:val="24"/>
          <w:szCs w:val="24"/>
        </w:rPr>
        <w:t>.2-O cancelamento de seu registro poderá ser:</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16</w:t>
      </w:r>
      <w:r w:rsidR="00116FF7" w:rsidRPr="00A64911">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16</w:t>
      </w:r>
      <w:r w:rsidR="00B70271" w:rsidRPr="00A64911">
        <w:rPr>
          <w:color w:val="000000" w:themeColor="text1"/>
          <w:sz w:val="24"/>
          <w:szCs w:val="24"/>
        </w:rPr>
        <w:t>.2.2-por iniciativa da</w:t>
      </w:r>
      <w:r w:rsidR="00116FF7" w:rsidRPr="00A64911">
        <w:rPr>
          <w:color w:val="000000" w:themeColor="text1"/>
          <w:sz w:val="24"/>
          <w:szCs w:val="24"/>
        </w:rPr>
        <w:t xml:space="preserve"> </w:t>
      </w:r>
      <w:r w:rsidR="00B70271" w:rsidRPr="00A64911">
        <w:rPr>
          <w:color w:val="000000" w:themeColor="text1"/>
          <w:sz w:val="24"/>
          <w:szCs w:val="24"/>
        </w:rPr>
        <w:t>Prefeitura Municipal de Bom Jardim</w:t>
      </w:r>
      <w:r w:rsidR="00116FF7" w:rsidRPr="00A64911">
        <w:rPr>
          <w:color w:val="000000" w:themeColor="text1"/>
          <w:sz w:val="24"/>
          <w:szCs w:val="24"/>
        </w:rPr>
        <w:t>:</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116FF7"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a) </w:t>
      </w:r>
      <w:r w:rsidR="00351833" w:rsidRPr="00A64911">
        <w:rPr>
          <w:color w:val="000000" w:themeColor="text1"/>
          <w:sz w:val="24"/>
          <w:szCs w:val="24"/>
        </w:rPr>
        <w:t xml:space="preserve">se o fornecedor </w:t>
      </w:r>
      <w:r w:rsidRPr="00A64911">
        <w:rPr>
          <w:color w:val="000000" w:themeColor="text1"/>
          <w:sz w:val="24"/>
          <w:szCs w:val="24"/>
        </w:rPr>
        <w:t>não aceitar reduzir o preço registrado, na hipótese de este se tornar superior aqueles praticados no mercado;</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116FF7"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b) </w:t>
      </w:r>
      <w:r w:rsidR="00351833" w:rsidRPr="00A64911">
        <w:rPr>
          <w:color w:val="000000" w:themeColor="text1"/>
          <w:sz w:val="24"/>
          <w:szCs w:val="24"/>
        </w:rPr>
        <w:t xml:space="preserve">se o fornecedor </w:t>
      </w:r>
      <w:r w:rsidRPr="00A64911">
        <w:rPr>
          <w:color w:val="000000" w:themeColor="text1"/>
          <w:sz w:val="24"/>
          <w:szCs w:val="24"/>
        </w:rPr>
        <w:t>perder qualquer condição de habilitação ou qualificação técnica exigida no processo licitatório;</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116FF7"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c)</w:t>
      </w:r>
      <w:r w:rsidR="00351833" w:rsidRPr="00A64911">
        <w:rPr>
          <w:color w:val="000000" w:themeColor="text1"/>
          <w:sz w:val="24"/>
          <w:szCs w:val="24"/>
        </w:rPr>
        <w:t xml:space="preserve"> se o fornecedor </w:t>
      </w:r>
      <w:r w:rsidRPr="00A64911">
        <w:rPr>
          <w:color w:val="000000" w:themeColor="text1"/>
          <w:sz w:val="24"/>
          <w:szCs w:val="24"/>
        </w:rPr>
        <w:t>deixar de retirar a respectiva nota de empenho ou instrumento equivalente, no prazo estabelecido pela CPLC, sem justificativa aceitável;</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16</w:t>
      </w:r>
      <w:r w:rsidR="00116FF7" w:rsidRPr="00A64911">
        <w:rPr>
          <w:color w:val="000000" w:themeColor="text1"/>
          <w:sz w:val="24"/>
          <w:szCs w:val="24"/>
        </w:rPr>
        <w:t>.2.3-por razões de interesse público, devidamente motivadas e justificadas.</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16</w:t>
      </w:r>
      <w:r w:rsidR="00116FF7" w:rsidRPr="00A64911">
        <w:rPr>
          <w:color w:val="000000" w:themeColor="text1"/>
          <w:sz w:val="24"/>
          <w:szCs w:val="24"/>
        </w:rPr>
        <w:t xml:space="preserve">.3-Em qualquer das hipóteses acima, concluído o processo, </w:t>
      </w:r>
      <w:r w:rsidR="003C6535" w:rsidRPr="00A64911">
        <w:rPr>
          <w:color w:val="000000" w:themeColor="text1"/>
          <w:sz w:val="24"/>
          <w:szCs w:val="24"/>
        </w:rPr>
        <w:t>a</w:t>
      </w:r>
      <w:r w:rsidR="00116FF7" w:rsidRPr="00A64911">
        <w:rPr>
          <w:color w:val="000000" w:themeColor="text1"/>
          <w:sz w:val="24"/>
          <w:szCs w:val="24"/>
        </w:rPr>
        <w:t xml:space="preserve"> CPLC fará o devido apostilamento na ata de registro de preços e informará aos proponentes a nova ordem de registro.</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b/>
          <w:color w:val="000000" w:themeColor="text1"/>
          <w:sz w:val="24"/>
          <w:szCs w:val="24"/>
        </w:rPr>
      </w:pPr>
      <w:r w:rsidRPr="00A64911">
        <w:rPr>
          <w:b/>
          <w:color w:val="000000" w:themeColor="text1"/>
          <w:sz w:val="24"/>
          <w:szCs w:val="24"/>
        </w:rPr>
        <w:t>17</w:t>
      </w:r>
      <w:r w:rsidR="00116FF7" w:rsidRPr="00A64911">
        <w:rPr>
          <w:b/>
          <w:color w:val="000000" w:themeColor="text1"/>
          <w:sz w:val="24"/>
          <w:szCs w:val="24"/>
        </w:rPr>
        <w:t>-DA REVOGAÇÃO DA ATA DE REGISTRO DE PREÇOS</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17</w:t>
      </w:r>
      <w:r w:rsidR="00116FF7" w:rsidRPr="00A64911">
        <w:rPr>
          <w:color w:val="000000" w:themeColor="text1"/>
          <w:sz w:val="24"/>
          <w:szCs w:val="24"/>
        </w:rPr>
        <w:t>.1-A ata de registro de preços poderá ser revogada pela Administração:</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17</w:t>
      </w:r>
      <w:r w:rsidR="00116FF7" w:rsidRPr="00A64911">
        <w:rPr>
          <w:color w:val="000000" w:themeColor="text1"/>
          <w:sz w:val="24"/>
          <w:szCs w:val="24"/>
        </w:rPr>
        <w:t>.1.</w:t>
      </w:r>
      <w:r w:rsidR="000F65C9" w:rsidRPr="00A64911">
        <w:rPr>
          <w:color w:val="000000" w:themeColor="text1"/>
          <w:sz w:val="24"/>
          <w:szCs w:val="24"/>
        </w:rPr>
        <w:t>1</w:t>
      </w:r>
      <w:r w:rsidR="00116FF7" w:rsidRPr="00A64911">
        <w:rPr>
          <w:color w:val="000000" w:themeColor="text1"/>
          <w:sz w:val="24"/>
          <w:szCs w:val="24"/>
        </w:rPr>
        <w:t>-por decurso de prazo de vigência;</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17</w:t>
      </w:r>
      <w:r w:rsidR="00116FF7" w:rsidRPr="00A64911">
        <w:rPr>
          <w:color w:val="000000" w:themeColor="text1"/>
          <w:sz w:val="24"/>
          <w:szCs w:val="24"/>
        </w:rPr>
        <w:t>.1.</w:t>
      </w:r>
      <w:r w:rsidR="000F65C9" w:rsidRPr="00A64911">
        <w:rPr>
          <w:color w:val="000000" w:themeColor="text1"/>
          <w:sz w:val="24"/>
          <w:szCs w:val="24"/>
        </w:rPr>
        <w:t>2</w:t>
      </w:r>
      <w:r w:rsidR="00116FF7" w:rsidRPr="00A64911">
        <w:rPr>
          <w:color w:val="000000" w:themeColor="text1"/>
          <w:sz w:val="24"/>
          <w:szCs w:val="24"/>
        </w:rPr>
        <w:t>-quando não restarem fornecedores registrados;</w:t>
      </w:r>
    </w:p>
    <w:p w:rsidR="00116FF7" w:rsidRPr="00A64911" w:rsidRDefault="00116FF7" w:rsidP="000214C7">
      <w:pPr>
        <w:pStyle w:val="Cabealho"/>
        <w:tabs>
          <w:tab w:val="clear" w:pos="4419"/>
          <w:tab w:val="clear" w:pos="8838"/>
        </w:tabs>
        <w:jc w:val="both"/>
        <w:rPr>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17</w:t>
      </w:r>
      <w:r w:rsidR="00F96D45" w:rsidRPr="00A64911">
        <w:rPr>
          <w:color w:val="000000" w:themeColor="text1"/>
          <w:sz w:val="24"/>
          <w:szCs w:val="24"/>
        </w:rPr>
        <w:t>.1.</w:t>
      </w:r>
      <w:r w:rsidR="000F65C9" w:rsidRPr="00A64911">
        <w:rPr>
          <w:color w:val="000000" w:themeColor="text1"/>
          <w:sz w:val="24"/>
          <w:szCs w:val="24"/>
        </w:rPr>
        <w:t>3</w:t>
      </w:r>
      <w:r w:rsidR="00F96D45" w:rsidRPr="00A64911">
        <w:rPr>
          <w:color w:val="000000" w:themeColor="text1"/>
          <w:sz w:val="24"/>
          <w:szCs w:val="24"/>
        </w:rPr>
        <w:t>-pel</w:t>
      </w:r>
      <w:r w:rsidR="00B70271" w:rsidRPr="00A64911">
        <w:rPr>
          <w:color w:val="000000" w:themeColor="text1"/>
          <w:sz w:val="24"/>
          <w:szCs w:val="24"/>
        </w:rPr>
        <w:t>a Prefeitura Municipal de Bom Jardim</w:t>
      </w:r>
      <w:r w:rsidR="00116FF7" w:rsidRPr="00A64911">
        <w:rPr>
          <w:color w:val="000000" w:themeColor="text1"/>
          <w:sz w:val="24"/>
          <w:szCs w:val="24"/>
        </w:rPr>
        <w:t>, quando caracterizado o interesse público.</w:t>
      </w:r>
    </w:p>
    <w:p w:rsidR="00116FF7" w:rsidRPr="00A64911" w:rsidRDefault="00116FF7" w:rsidP="001342C5">
      <w:pPr>
        <w:pStyle w:val="Cabealho"/>
        <w:tabs>
          <w:tab w:val="clear" w:pos="4419"/>
          <w:tab w:val="clear" w:pos="8838"/>
        </w:tabs>
        <w:ind w:left="284" w:hanging="164"/>
        <w:jc w:val="both"/>
        <w:rPr>
          <w:color w:val="000000" w:themeColor="text1"/>
          <w:sz w:val="24"/>
          <w:szCs w:val="24"/>
        </w:rPr>
      </w:pPr>
    </w:p>
    <w:p w:rsidR="00116FF7" w:rsidRPr="00A64911" w:rsidRDefault="008D5B53" w:rsidP="000214C7">
      <w:pPr>
        <w:pStyle w:val="Cabealho"/>
        <w:tabs>
          <w:tab w:val="clear" w:pos="4419"/>
          <w:tab w:val="clear" w:pos="8838"/>
        </w:tabs>
        <w:jc w:val="both"/>
        <w:rPr>
          <w:b/>
          <w:bCs/>
          <w:color w:val="000000" w:themeColor="text1"/>
          <w:sz w:val="24"/>
          <w:szCs w:val="24"/>
        </w:rPr>
      </w:pPr>
      <w:r w:rsidRPr="00A64911">
        <w:rPr>
          <w:b/>
          <w:bCs/>
          <w:color w:val="000000" w:themeColor="text1"/>
          <w:sz w:val="24"/>
          <w:szCs w:val="24"/>
        </w:rPr>
        <w:t>18</w:t>
      </w:r>
      <w:r w:rsidR="00116FF7" w:rsidRPr="00A64911">
        <w:rPr>
          <w:b/>
          <w:bCs/>
          <w:color w:val="000000" w:themeColor="text1"/>
          <w:sz w:val="24"/>
          <w:szCs w:val="24"/>
        </w:rPr>
        <w:t xml:space="preserve">.- </w:t>
      </w:r>
      <w:r w:rsidR="00D1432D" w:rsidRPr="00A64911">
        <w:rPr>
          <w:b/>
          <w:bCs/>
          <w:color w:val="000000" w:themeColor="text1"/>
          <w:sz w:val="24"/>
          <w:szCs w:val="24"/>
        </w:rPr>
        <w:t>PENALIDADES</w:t>
      </w:r>
    </w:p>
    <w:p w:rsidR="00116FF7" w:rsidRPr="00A64911" w:rsidRDefault="00116FF7" w:rsidP="001342C5">
      <w:pPr>
        <w:pStyle w:val="Cabealho"/>
        <w:tabs>
          <w:tab w:val="clear" w:pos="4419"/>
          <w:tab w:val="clear" w:pos="8838"/>
        </w:tabs>
        <w:ind w:left="284" w:hanging="164"/>
        <w:jc w:val="both"/>
        <w:rPr>
          <w:b/>
          <w:bCs/>
          <w:color w:val="000000" w:themeColor="text1"/>
          <w:sz w:val="24"/>
          <w:szCs w:val="24"/>
        </w:rPr>
      </w:pPr>
    </w:p>
    <w:p w:rsidR="00116FF7" w:rsidRPr="00A64911" w:rsidRDefault="008D5B53" w:rsidP="000214C7">
      <w:pPr>
        <w:pStyle w:val="Cabealho"/>
        <w:tabs>
          <w:tab w:val="clear" w:pos="4419"/>
          <w:tab w:val="clear" w:pos="8838"/>
        </w:tabs>
        <w:jc w:val="both"/>
        <w:rPr>
          <w:color w:val="000000" w:themeColor="text1"/>
          <w:sz w:val="24"/>
          <w:szCs w:val="24"/>
        </w:rPr>
      </w:pPr>
      <w:r w:rsidRPr="00A64911">
        <w:rPr>
          <w:color w:val="000000" w:themeColor="text1"/>
          <w:sz w:val="24"/>
          <w:szCs w:val="24"/>
        </w:rPr>
        <w:t>18</w:t>
      </w:r>
      <w:r w:rsidR="00116FF7" w:rsidRPr="00A64911">
        <w:rPr>
          <w:color w:val="000000" w:themeColor="text1"/>
          <w:sz w:val="24"/>
          <w:szCs w:val="24"/>
        </w:rPr>
        <w:t>.1-Se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A64911" w:rsidRDefault="00116FF7" w:rsidP="001342C5">
      <w:pPr>
        <w:pStyle w:val="Cabealho"/>
        <w:tabs>
          <w:tab w:val="clear" w:pos="4419"/>
          <w:tab w:val="clear" w:pos="8838"/>
        </w:tabs>
        <w:ind w:left="142"/>
        <w:jc w:val="both"/>
        <w:rPr>
          <w:color w:val="000000" w:themeColor="text1"/>
          <w:sz w:val="24"/>
          <w:szCs w:val="24"/>
        </w:rPr>
      </w:pPr>
    </w:p>
    <w:p w:rsidR="00116FF7" w:rsidRPr="00A64911" w:rsidRDefault="008D5B53" w:rsidP="000214C7">
      <w:pPr>
        <w:pStyle w:val="Cabealho"/>
        <w:tabs>
          <w:tab w:val="clear" w:pos="4419"/>
          <w:tab w:val="clear" w:pos="8838"/>
        </w:tabs>
        <w:jc w:val="both"/>
        <w:rPr>
          <w:b/>
          <w:color w:val="000000" w:themeColor="text1"/>
          <w:sz w:val="24"/>
          <w:szCs w:val="24"/>
        </w:rPr>
      </w:pPr>
      <w:r w:rsidRPr="00A64911">
        <w:rPr>
          <w:color w:val="000000" w:themeColor="text1"/>
          <w:sz w:val="24"/>
          <w:szCs w:val="24"/>
        </w:rPr>
        <w:t>18</w:t>
      </w:r>
      <w:r w:rsidR="00116FF7" w:rsidRPr="00A64911">
        <w:rPr>
          <w:color w:val="000000" w:themeColor="text1"/>
          <w:sz w:val="24"/>
          <w:szCs w:val="24"/>
        </w:rPr>
        <w:t>.2-Suspensão temporária de participar de licitações e impedimento de contratar com o Município de Bom Jardim - RJ, por prazo não superior a 02 (dois) anos</w:t>
      </w:r>
    </w:p>
    <w:p w:rsidR="00116FF7" w:rsidRPr="00A64911" w:rsidRDefault="00116FF7" w:rsidP="001342C5">
      <w:pPr>
        <w:pStyle w:val="Cabealho"/>
        <w:tabs>
          <w:tab w:val="clear" w:pos="4419"/>
          <w:tab w:val="clear" w:pos="8838"/>
        </w:tabs>
        <w:ind w:left="142"/>
        <w:jc w:val="both"/>
        <w:rPr>
          <w:b/>
          <w:color w:val="000000" w:themeColor="text1"/>
          <w:sz w:val="24"/>
          <w:szCs w:val="24"/>
        </w:rPr>
      </w:pPr>
      <w:r w:rsidRPr="00A64911">
        <w:rPr>
          <w:b/>
          <w:color w:val="000000" w:themeColor="text1"/>
          <w:sz w:val="24"/>
          <w:szCs w:val="24"/>
        </w:rPr>
        <w:t xml:space="preserve"> </w:t>
      </w:r>
    </w:p>
    <w:p w:rsidR="00116FF7" w:rsidRPr="00A64911" w:rsidRDefault="008D5B53"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19</w:t>
      </w:r>
      <w:r w:rsidR="00116FF7" w:rsidRPr="00A64911">
        <w:rPr>
          <w:b/>
          <w:color w:val="000000" w:themeColor="text1"/>
          <w:sz w:val="24"/>
          <w:szCs w:val="24"/>
        </w:rPr>
        <w:t xml:space="preserve">- </w:t>
      </w:r>
      <w:r w:rsidR="00D1432D" w:rsidRPr="00A64911">
        <w:rPr>
          <w:b/>
          <w:color w:val="000000" w:themeColor="text1"/>
          <w:sz w:val="24"/>
          <w:szCs w:val="24"/>
        </w:rPr>
        <w:t>SANÇÕES ADMINISTRATIVAS PARA O CASO DE INADIPLEMENTO CONTRATUAL</w:t>
      </w:r>
      <w:r w:rsidR="00116FF7" w:rsidRPr="00A64911">
        <w:rPr>
          <w:b/>
          <w:color w:val="000000" w:themeColor="text1"/>
          <w:sz w:val="24"/>
          <w:szCs w:val="24"/>
        </w:rPr>
        <w:t>:</w:t>
      </w:r>
    </w:p>
    <w:p w:rsidR="00B70271" w:rsidRPr="00A64911" w:rsidRDefault="00B70271" w:rsidP="001342C5">
      <w:pPr>
        <w:pStyle w:val="Cabealho"/>
        <w:tabs>
          <w:tab w:val="clear" w:pos="4419"/>
          <w:tab w:val="clear" w:pos="8838"/>
        </w:tabs>
        <w:jc w:val="both"/>
        <w:rPr>
          <w:b/>
          <w:color w:val="000000" w:themeColor="text1"/>
          <w:sz w:val="24"/>
          <w:szCs w:val="24"/>
        </w:rPr>
      </w:pPr>
    </w:p>
    <w:p w:rsidR="00BB635B" w:rsidRPr="00A64911" w:rsidRDefault="00BB635B" w:rsidP="00BB635B">
      <w:pPr>
        <w:spacing w:after="160"/>
        <w:jc w:val="both"/>
        <w:rPr>
          <w:rFonts w:eastAsia="Calibri"/>
          <w:color w:val="000000" w:themeColor="text1"/>
          <w:sz w:val="24"/>
          <w:szCs w:val="24"/>
        </w:rPr>
      </w:pPr>
      <w:r w:rsidRPr="00A64911">
        <w:rPr>
          <w:rFonts w:eastAsia="Calibri"/>
          <w:bCs/>
          <w:color w:val="000000" w:themeColor="text1"/>
          <w:sz w:val="24"/>
          <w:szCs w:val="24"/>
        </w:rPr>
        <w:t>19.1</w:t>
      </w:r>
      <w:r w:rsidRPr="00A64911">
        <w:rPr>
          <w:rFonts w:eastAsia="Calibri"/>
          <w:b/>
          <w:bCs/>
          <w:color w:val="000000" w:themeColor="text1"/>
          <w:sz w:val="24"/>
          <w:szCs w:val="24"/>
        </w:rPr>
        <w:t xml:space="preserve"> – </w:t>
      </w:r>
      <w:r w:rsidRPr="00A64911">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B635B" w:rsidRPr="00A64911" w:rsidRDefault="00BB635B" w:rsidP="00BB635B">
      <w:pPr>
        <w:pStyle w:val="PargrafodaLista"/>
        <w:numPr>
          <w:ilvl w:val="2"/>
          <w:numId w:val="17"/>
        </w:numPr>
        <w:spacing w:after="160"/>
        <w:jc w:val="both"/>
        <w:rPr>
          <w:rFonts w:eastAsia="Calibri"/>
          <w:color w:val="000000" w:themeColor="text1"/>
          <w:szCs w:val="24"/>
        </w:rPr>
      </w:pPr>
      <w:r w:rsidRPr="00A64911">
        <w:rPr>
          <w:rFonts w:eastAsia="Calibri"/>
          <w:color w:val="000000" w:themeColor="text1"/>
          <w:szCs w:val="24"/>
        </w:rPr>
        <w:t>– As penalidades de que tratam o subitem anterior, serão aplicadas na forma abaixo:</w:t>
      </w:r>
    </w:p>
    <w:p w:rsidR="00BB635B" w:rsidRPr="00A64911" w:rsidRDefault="00BB635B" w:rsidP="00BB635B">
      <w:pPr>
        <w:pStyle w:val="PargrafodaLista"/>
        <w:numPr>
          <w:ilvl w:val="0"/>
          <w:numId w:val="5"/>
        </w:numPr>
        <w:suppressAutoHyphens/>
        <w:spacing w:after="160"/>
        <w:jc w:val="both"/>
        <w:rPr>
          <w:rFonts w:eastAsia="Calibri"/>
          <w:color w:val="000000" w:themeColor="text1"/>
          <w:szCs w:val="24"/>
        </w:rPr>
      </w:pPr>
      <w:r w:rsidRPr="00A64911">
        <w:rPr>
          <w:rFonts w:eastAsia="Calibri"/>
          <w:color w:val="000000" w:themeColor="text1"/>
          <w:szCs w:val="24"/>
        </w:rPr>
        <w:t>Deixar de entregar documentação exigida para o certame, retardar a execução do seu objeto e não manter a sua proposta, ficará impedido de licitar e contratar com o Município por até 90 (noventa) dias;</w:t>
      </w:r>
    </w:p>
    <w:p w:rsidR="00BB635B" w:rsidRPr="00A64911" w:rsidRDefault="00BB635B" w:rsidP="00BB635B">
      <w:pPr>
        <w:numPr>
          <w:ilvl w:val="0"/>
          <w:numId w:val="5"/>
        </w:numPr>
        <w:tabs>
          <w:tab w:val="clear" w:pos="720"/>
        </w:tabs>
        <w:suppressAutoHyphens/>
        <w:spacing w:after="160"/>
        <w:ind w:left="993"/>
        <w:jc w:val="both"/>
        <w:rPr>
          <w:rFonts w:eastAsia="Calibri"/>
          <w:color w:val="000000" w:themeColor="text1"/>
          <w:sz w:val="24"/>
          <w:szCs w:val="24"/>
        </w:rPr>
      </w:pPr>
      <w:r w:rsidRPr="00A64911">
        <w:rPr>
          <w:rFonts w:eastAsia="Calibri"/>
          <w:color w:val="000000" w:themeColor="text1"/>
          <w:sz w:val="24"/>
          <w:szCs w:val="24"/>
        </w:rPr>
        <w:t>Falhar, fraudar, atrasar a entrega dos materiais, ficará impedido de licitar e contratar com o Município por, no mínimo 90 (noventa) dias até 02 (dois) anos;</w:t>
      </w:r>
    </w:p>
    <w:p w:rsidR="00BB635B" w:rsidRPr="00A64911" w:rsidRDefault="00BB635B" w:rsidP="00BB635B">
      <w:pPr>
        <w:numPr>
          <w:ilvl w:val="0"/>
          <w:numId w:val="6"/>
        </w:numPr>
        <w:tabs>
          <w:tab w:val="clear" w:pos="720"/>
        </w:tabs>
        <w:suppressAutoHyphens/>
        <w:spacing w:after="160"/>
        <w:ind w:left="993"/>
        <w:jc w:val="both"/>
        <w:rPr>
          <w:rFonts w:eastAsia="Calibri"/>
          <w:color w:val="000000" w:themeColor="text1"/>
          <w:sz w:val="24"/>
          <w:szCs w:val="24"/>
        </w:rPr>
      </w:pPr>
      <w:r w:rsidRPr="00A64911">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19.4 – A CONTRATADA ficará sujeita às seguintes penalidades, garantidas a prévia defesa, pela inexecução total ou parcial do Edital:</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lastRenderedPageBreak/>
        <w:t>I - advertência;</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II – multa(s):</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BB635B" w:rsidRPr="00A64911" w:rsidRDefault="00BB635B" w:rsidP="00BB635B">
      <w:pPr>
        <w:numPr>
          <w:ilvl w:val="0"/>
          <w:numId w:val="7"/>
        </w:numPr>
        <w:tabs>
          <w:tab w:val="clear" w:pos="0"/>
        </w:tabs>
        <w:suppressAutoHyphens/>
        <w:spacing w:after="160"/>
        <w:ind w:left="993"/>
        <w:jc w:val="both"/>
        <w:rPr>
          <w:rFonts w:eastAsia="Calibri"/>
          <w:color w:val="000000" w:themeColor="text1"/>
          <w:sz w:val="24"/>
          <w:szCs w:val="24"/>
        </w:rPr>
      </w:pPr>
      <w:r w:rsidRPr="00A64911">
        <w:rPr>
          <w:rFonts w:eastAsia="Calibri"/>
          <w:color w:val="000000" w:themeColor="text1"/>
          <w:sz w:val="24"/>
          <w:szCs w:val="24"/>
        </w:rPr>
        <w:t xml:space="preserve">Pelo atraso na </w:t>
      </w:r>
      <w:r w:rsidR="00C40E86" w:rsidRPr="00A64911">
        <w:rPr>
          <w:rFonts w:eastAsia="Calibri"/>
          <w:color w:val="000000" w:themeColor="text1"/>
          <w:sz w:val="24"/>
          <w:szCs w:val="24"/>
        </w:rPr>
        <w:t>entrega do objeto</w:t>
      </w:r>
      <w:r w:rsidRPr="00A64911">
        <w:rPr>
          <w:rFonts w:eastAsia="Calibri"/>
          <w:color w:val="000000" w:themeColor="text1"/>
          <w:sz w:val="24"/>
          <w:szCs w:val="24"/>
        </w:rPr>
        <w:t>: multa de 2 % do valor total, sobre o valor total do presente contrato, por dia de atraso, a contar do momento em que os deveriam ter sido iniciado, limitada a 20% (vinte por cento) do valor total do contrato;</w:t>
      </w:r>
    </w:p>
    <w:p w:rsidR="00BB635B" w:rsidRPr="00A64911" w:rsidRDefault="00BB635B" w:rsidP="00BB635B">
      <w:pPr>
        <w:numPr>
          <w:ilvl w:val="0"/>
          <w:numId w:val="7"/>
        </w:numPr>
        <w:tabs>
          <w:tab w:val="clear" w:pos="0"/>
        </w:tabs>
        <w:suppressAutoHyphens/>
        <w:spacing w:after="160"/>
        <w:ind w:left="993"/>
        <w:jc w:val="both"/>
        <w:rPr>
          <w:rFonts w:eastAsia="Calibri"/>
          <w:color w:val="000000" w:themeColor="text1"/>
          <w:sz w:val="24"/>
          <w:szCs w:val="24"/>
        </w:rPr>
      </w:pPr>
      <w:r w:rsidRPr="00A64911">
        <w:rPr>
          <w:rFonts w:eastAsia="Calibri"/>
          <w:color w:val="000000" w:themeColor="text1"/>
          <w:sz w:val="24"/>
          <w:szCs w:val="24"/>
        </w:rPr>
        <w:t>pelo descumprimento de qualquer outra obrigação: multa de 5% do valor total do contrato;</w:t>
      </w:r>
    </w:p>
    <w:p w:rsidR="00BB635B" w:rsidRPr="00A64911" w:rsidRDefault="00BB635B" w:rsidP="00BB635B">
      <w:pPr>
        <w:pStyle w:val="PargrafodaLista3"/>
        <w:numPr>
          <w:ilvl w:val="0"/>
          <w:numId w:val="7"/>
        </w:numPr>
        <w:tabs>
          <w:tab w:val="clear" w:pos="0"/>
        </w:tabs>
        <w:spacing w:after="160" w:line="240" w:lineRule="auto"/>
        <w:ind w:left="993"/>
        <w:jc w:val="both"/>
        <w:rPr>
          <w:rFonts w:eastAsia="Calibri"/>
          <w:color w:val="000000" w:themeColor="text1"/>
          <w:sz w:val="24"/>
          <w:szCs w:val="24"/>
        </w:rPr>
      </w:pPr>
      <w:r w:rsidRPr="00A64911">
        <w:rPr>
          <w:rFonts w:eastAsia="Calibri"/>
          <w:color w:val="000000" w:themeColor="text1"/>
          <w:sz w:val="24"/>
          <w:szCs w:val="24"/>
        </w:rPr>
        <w:t xml:space="preserve"> suspensão temporária de participação em licitação e impedimento de contratar com a Administração pelo prazo não superior a 2 (dois) anos; e,</w:t>
      </w:r>
    </w:p>
    <w:p w:rsidR="00BB635B" w:rsidRPr="00A64911" w:rsidRDefault="00BB635B" w:rsidP="00BB635B">
      <w:pPr>
        <w:pStyle w:val="PargrafodaLista3"/>
        <w:numPr>
          <w:ilvl w:val="0"/>
          <w:numId w:val="7"/>
        </w:numPr>
        <w:tabs>
          <w:tab w:val="clear" w:pos="0"/>
        </w:tabs>
        <w:spacing w:after="160" w:line="240" w:lineRule="auto"/>
        <w:ind w:left="993"/>
        <w:jc w:val="both"/>
        <w:rPr>
          <w:rFonts w:eastAsia="Calibri"/>
          <w:color w:val="000000" w:themeColor="text1"/>
          <w:sz w:val="24"/>
          <w:szCs w:val="24"/>
        </w:rPr>
      </w:pPr>
      <w:r w:rsidRPr="00A64911">
        <w:rPr>
          <w:rFonts w:eastAsia="Calibri"/>
          <w:color w:val="000000" w:themeColor="text1"/>
          <w:sz w:val="24"/>
          <w:szCs w:val="24"/>
        </w:rPr>
        <w:t xml:space="preserve"> Declaração de inidoneidade para licitar ou contratar com a Administração;</w:t>
      </w:r>
    </w:p>
    <w:p w:rsidR="00BB635B" w:rsidRPr="00A64911" w:rsidRDefault="00BB635B" w:rsidP="00BB635B">
      <w:pPr>
        <w:pStyle w:val="PargrafodaLista3"/>
        <w:numPr>
          <w:ilvl w:val="0"/>
          <w:numId w:val="7"/>
        </w:numPr>
        <w:tabs>
          <w:tab w:val="clear" w:pos="0"/>
        </w:tabs>
        <w:spacing w:after="160" w:line="240" w:lineRule="auto"/>
        <w:ind w:left="993"/>
        <w:jc w:val="both"/>
        <w:rPr>
          <w:rFonts w:eastAsia="Calibri"/>
          <w:color w:val="000000" w:themeColor="text1"/>
          <w:sz w:val="24"/>
          <w:szCs w:val="24"/>
        </w:rPr>
      </w:pPr>
      <w:r w:rsidRPr="00A64911">
        <w:rPr>
          <w:rFonts w:eastAsia="Calibri"/>
          <w:color w:val="000000" w:themeColor="text1"/>
          <w:sz w:val="24"/>
          <w:szCs w:val="24"/>
        </w:rPr>
        <w:t xml:space="preserve">O atraso </w:t>
      </w:r>
      <w:r w:rsidR="00C40E86" w:rsidRPr="00A64911">
        <w:rPr>
          <w:rFonts w:eastAsia="Calibri"/>
          <w:color w:val="000000" w:themeColor="text1"/>
          <w:sz w:val="24"/>
          <w:szCs w:val="24"/>
        </w:rPr>
        <w:t xml:space="preserve">na entrega do objeto </w:t>
      </w:r>
      <w:r w:rsidRPr="00A64911">
        <w:rPr>
          <w:rFonts w:eastAsia="Calibri"/>
          <w:color w:val="000000" w:themeColor="text1"/>
          <w:sz w:val="24"/>
          <w:szCs w:val="24"/>
        </w:rPr>
        <w:t>por mais de 24 (vinte e quatro) horas, ensejará a rescisão contratual, sem prejuízo da multa cabível;</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 xml:space="preserve">19.6 – Além das multas estabelecidas, a Administração poderá recusar </w:t>
      </w:r>
      <w:r w:rsidR="00C40E86" w:rsidRPr="00A64911">
        <w:rPr>
          <w:rFonts w:eastAsia="Calibri"/>
          <w:color w:val="000000" w:themeColor="text1"/>
          <w:sz w:val="24"/>
          <w:szCs w:val="24"/>
        </w:rPr>
        <w:t>o objeto</w:t>
      </w:r>
      <w:r w:rsidRPr="00A64911">
        <w:rPr>
          <w:rFonts w:eastAsia="Calibri"/>
          <w:color w:val="000000" w:themeColor="text1"/>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 xml:space="preserve">19.8 – Para as penalidades previstas nos subitens </w:t>
      </w:r>
      <w:r w:rsidR="00377A4B">
        <w:rPr>
          <w:rFonts w:eastAsia="Calibri"/>
          <w:color w:val="000000" w:themeColor="text1"/>
          <w:sz w:val="24"/>
          <w:szCs w:val="24"/>
        </w:rPr>
        <w:t>1</w:t>
      </w:r>
      <w:r w:rsidRPr="00A64911">
        <w:rPr>
          <w:rFonts w:eastAsia="Calibri"/>
          <w:color w:val="000000" w:themeColor="text1"/>
          <w:sz w:val="24"/>
          <w:szCs w:val="24"/>
        </w:rPr>
        <w:t xml:space="preserve">9.1 ao </w:t>
      </w:r>
      <w:r w:rsidR="00377A4B">
        <w:rPr>
          <w:rFonts w:eastAsia="Calibri"/>
          <w:color w:val="000000" w:themeColor="text1"/>
          <w:sz w:val="24"/>
          <w:szCs w:val="24"/>
        </w:rPr>
        <w:t>1</w:t>
      </w:r>
      <w:r w:rsidRPr="00A64911">
        <w:rPr>
          <w:rFonts w:eastAsia="Calibri"/>
          <w:color w:val="000000" w:themeColor="text1"/>
          <w:sz w:val="24"/>
          <w:szCs w:val="24"/>
        </w:rPr>
        <w:t>9.7 será garantido o direito ao contraditório e ampla defesa;</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19.9 - As penalidades só poderão ser relevadas nas hipóteses de caso fortuito ou força maior, devidamente justificados e comprovados, a juízo da Administração;</w:t>
      </w:r>
    </w:p>
    <w:p w:rsidR="00BB635B" w:rsidRPr="00A64911" w:rsidRDefault="00BB635B" w:rsidP="00BB635B">
      <w:pPr>
        <w:spacing w:after="160"/>
        <w:jc w:val="both"/>
        <w:rPr>
          <w:rFonts w:eastAsia="Calibri"/>
          <w:color w:val="000000" w:themeColor="text1"/>
          <w:sz w:val="24"/>
          <w:szCs w:val="24"/>
        </w:rPr>
      </w:pPr>
      <w:r w:rsidRPr="00A64911">
        <w:rPr>
          <w:rFonts w:eastAsia="Calibri"/>
          <w:color w:val="000000" w:themeColor="text1"/>
          <w:sz w:val="24"/>
          <w:szCs w:val="24"/>
        </w:rPr>
        <w:t>19.10 – Constituirão motivos para rescisão do contrato, independente da conclusão do seu prazo:</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Razões de interesse público</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Reiterada desobediência dos preceitos estabelecidos;</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Falta grave a Juízo do Município;</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Falência ou insolvência;</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Inexecução total ou parcial do contrato;</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lastRenderedPageBreak/>
        <w:t xml:space="preserve">       Alteração social ou modificação da finalidade ou estrutura da empresa, que venha a prejudicar a execução do contrato;</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Mudanças na legislação em vigor sobre licitações, impossibilitando a execução do presente contrato;</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Descumprimento de qualquer cláusula contratual;</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64911">
        <w:rPr>
          <w:rFonts w:eastAsia="Calibri"/>
          <w:color w:val="000000" w:themeColor="text1"/>
          <w:sz w:val="24"/>
          <w:szCs w:val="24"/>
        </w:rPr>
        <w:t xml:space="preserve">       Ocorrência de caso fortuito ou de força maior, regularmente comprovada, impeditiva da execução do acordado entre as partes;</w:t>
      </w:r>
    </w:p>
    <w:p w:rsidR="00BB635B" w:rsidRPr="00A64911" w:rsidRDefault="00BB635B" w:rsidP="00BB635B">
      <w:pPr>
        <w:pStyle w:val="PargrafodaLista3"/>
        <w:numPr>
          <w:ilvl w:val="1"/>
          <w:numId w:val="8"/>
        </w:numPr>
        <w:tabs>
          <w:tab w:val="clear" w:pos="0"/>
        </w:tabs>
        <w:spacing w:after="160" w:line="240" w:lineRule="auto"/>
        <w:ind w:left="993" w:hanging="141"/>
        <w:jc w:val="both"/>
        <w:rPr>
          <w:rFonts w:eastAsia="Calibri"/>
          <w:b/>
          <w:bCs/>
          <w:color w:val="000000" w:themeColor="text1"/>
          <w:sz w:val="24"/>
          <w:szCs w:val="24"/>
        </w:rPr>
      </w:pPr>
      <w:r w:rsidRPr="00A64911">
        <w:rPr>
          <w:rFonts w:eastAsia="Calibri"/>
          <w:color w:val="000000" w:themeColor="text1"/>
          <w:sz w:val="24"/>
          <w:szCs w:val="24"/>
        </w:rPr>
        <w:t xml:space="preserve">       Por acordo entre as partes, reduzido a termo, desde que haja conveniência para o Município.</w:t>
      </w:r>
    </w:p>
    <w:p w:rsidR="00116FF7" w:rsidRPr="00A64911" w:rsidRDefault="00116FF7" w:rsidP="001342C5">
      <w:pPr>
        <w:pStyle w:val="Cabealho"/>
        <w:tabs>
          <w:tab w:val="clear" w:pos="4419"/>
          <w:tab w:val="clear" w:pos="8838"/>
        </w:tabs>
        <w:jc w:val="both"/>
        <w:rPr>
          <w:b/>
          <w:color w:val="000000" w:themeColor="text1"/>
          <w:sz w:val="24"/>
          <w:szCs w:val="24"/>
        </w:rPr>
      </w:pPr>
    </w:p>
    <w:p w:rsidR="00116FF7" w:rsidRPr="00A64911" w:rsidRDefault="008D5B53"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20</w:t>
      </w:r>
      <w:r w:rsidR="00116FF7" w:rsidRPr="00A64911">
        <w:rPr>
          <w:b/>
          <w:color w:val="000000" w:themeColor="text1"/>
          <w:sz w:val="24"/>
          <w:szCs w:val="24"/>
        </w:rPr>
        <w:t>- DO PAGAMENTO</w:t>
      </w:r>
    </w:p>
    <w:p w:rsidR="004A38A9" w:rsidRPr="00A64911" w:rsidRDefault="004A38A9" w:rsidP="001342C5">
      <w:pPr>
        <w:pStyle w:val="Cabealho"/>
        <w:tabs>
          <w:tab w:val="clear" w:pos="4419"/>
          <w:tab w:val="clear" w:pos="8838"/>
        </w:tabs>
        <w:jc w:val="both"/>
        <w:rPr>
          <w:b/>
          <w:color w:val="000000" w:themeColor="text1"/>
          <w:sz w:val="24"/>
          <w:szCs w:val="24"/>
        </w:rPr>
      </w:pPr>
    </w:p>
    <w:p w:rsidR="00BB635B" w:rsidRPr="00A64911" w:rsidRDefault="00BB635B" w:rsidP="00BB635B">
      <w:pPr>
        <w:spacing w:after="160"/>
        <w:jc w:val="both"/>
        <w:rPr>
          <w:color w:val="000000" w:themeColor="text1"/>
          <w:sz w:val="24"/>
          <w:szCs w:val="24"/>
        </w:rPr>
      </w:pPr>
      <w:r w:rsidRPr="00A64911">
        <w:rPr>
          <w:color w:val="000000" w:themeColor="text1"/>
          <w:sz w:val="24"/>
          <w:szCs w:val="24"/>
        </w:rPr>
        <w:t>20.1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BB635B" w:rsidRPr="00A64911" w:rsidRDefault="00BB635B" w:rsidP="00BB635B">
      <w:pPr>
        <w:spacing w:after="160"/>
        <w:jc w:val="both"/>
        <w:rPr>
          <w:color w:val="000000" w:themeColor="text1"/>
          <w:sz w:val="24"/>
          <w:szCs w:val="24"/>
        </w:rPr>
      </w:pPr>
      <w:r w:rsidRPr="00A64911">
        <w:rPr>
          <w:color w:val="000000" w:themeColor="text1"/>
          <w:sz w:val="24"/>
          <w:szCs w:val="24"/>
        </w:rPr>
        <w:t>20.2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BB635B" w:rsidRPr="00A64911" w:rsidRDefault="00BB635B" w:rsidP="00BB635B">
      <w:pPr>
        <w:spacing w:after="160"/>
        <w:jc w:val="both"/>
        <w:rPr>
          <w:color w:val="000000" w:themeColor="text1"/>
          <w:sz w:val="24"/>
          <w:szCs w:val="24"/>
        </w:rPr>
      </w:pPr>
      <w:r w:rsidRPr="00A64911">
        <w:rPr>
          <w:color w:val="000000" w:themeColor="text1"/>
          <w:sz w:val="24"/>
          <w:szCs w:val="24"/>
        </w:rPr>
        <w:t>20.3 – O pagamento será suspenso se observado algum descumprimento das obrigações assumidas pela CONTRATADA, no que se refere à habilitação e qualificação exigidas na licitação.</w:t>
      </w:r>
    </w:p>
    <w:p w:rsidR="00BB635B" w:rsidRPr="00A64911" w:rsidRDefault="00BB635B" w:rsidP="00BB635B">
      <w:pPr>
        <w:spacing w:after="160"/>
        <w:jc w:val="both"/>
        <w:rPr>
          <w:color w:val="000000" w:themeColor="text1"/>
          <w:sz w:val="24"/>
          <w:szCs w:val="24"/>
        </w:rPr>
      </w:pPr>
      <w:r w:rsidRPr="00A64911">
        <w:rPr>
          <w:color w:val="000000" w:themeColor="text1"/>
          <w:sz w:val="24"/>
          <w:szCs w:val="24"/>
        </w:rPr>
        <w:t>20.4 – Qualquer pagamento somente será efetuado à CONTRATADA após as conferências do Controle Interno, e ainda, se a CONTRATADA não tiver nenhuma pendência de débito junto à CONTRATANTE, inclusive multa.</w:t>
      </w:r>
    </w:p>
    <w:p w:rsidR="00BB635B" w:rsidRPr="00A64911" w:rsidRDefault="00BB635B" w:rsidP="00BB635B">
      <w:pPr>
        <w:spacing w:after="160"/>
        <w:jc w:val="both"/>
        <w:rPr>
          <w:bCs/>
          <w:color w:val="000000" w:themeColor="text1"/>
          <w:sz w:val="24"/>
          <w:szCs w:val="24"/>
        </w:rPr>
      </w:pPr>
      <w:r w:rsidRPr="00A64911">
        <w:rPr>
          <w:color w:val="000000" w:themeColor="text1"/>
          <w:sz w:val="24"/>
          <w:szCs w:val="24"/>
        </w:rPr>
        <w:t>20.5 – Fica vedada à CONTRATADA a cessão de créditos às Instituições Financeiras ou quaisquer outras, sob pena de rescisão contratual e demais sanções.</w:t>
      </w:r>
    </w:p>
    <w:p w:rsidR="00BB635B" w:rsidRPr="00A64911" w:rsidRDefault="00BB635B" w:rsidP="00BB635B">
      <w:pPr>
        <w:spacing w:after="160"/>
        <w:jc w:val="both"/>
        <w:rPr>
          <w:bCs/>
          <w:color w:val="000000" w:themeColor="text1"/>
          <w:sz w:val="24"/>
          <w:szCs w:val="24"/>
        </w:rPr>
      </w:pPr>
      <w:r w:rsidRPr="00A64911">
        <w:rPr>
          <w:bCs/>
          <w:color w:val="000000" w:themeColor="text1"/>
          <w:sz w:val="24"/>
          <w:szCs w:val="24"/>
        </w:rPr>
        <w:t>20.6</w:t>
      </w:r>
      <w:r w:rsidRPr="00A64911">
        <w:rPr>
          <w:b/>
          <w:bCs/>
          <w:color w:val="000000" w:themeColor="text1"/>
          <w:sz w:val="24"/>
          <w:szCs w:val="24"/>
        </w:rPr>
        <w:t xml:space="preserve"> –</w:t>
      </w:r>
      <w:r w:rsidRPr="00A64911">
        <w:rPr>
          <w:bCs/>
          <w:color w:val="000000" w:themeColor="text1"/>
          <w:sz w:val="24"/>
          <w:szCs w:val="24"/>
        </w:rPr>
        <w:t xml:space="preserve"> Juntamente com a Nota Fiscal a Empresa Vencedora deverá apresentar os documentos abaixo relacionados, com validade atualizada, conforme art 55, inc XIII da Lei 8.666/93 :</w:t>
      </w:r>
    </w:p>
    <w:p w:rsidR="00BB635B" w:rsidRPr="00A64911" w:rsidRDefault="00BB635B" w:rsidP="00BB635B">
      <w:pPr>
        <w:spacing w:after="160"/>
        <w:jc w:val="both"/>
        <w:rPr>
          <w:bCs/>
          <w:color w:val="000000" w:themeColor="text1"/>
          <w:sz w:val="24"/>
          <w:szCs w:val="24"/>
        </w:rPr>
      </w:pPr>
      <w:r w:rsidRPr="00A64911">
        <w:rPr>
          <w:bCs/>
          <w:color w:val="000000" w:themeColor="text1"/>
          <w:sz w:val="24"/>
          <w:szCs w:val="24"/>
        </w:rPr>
        <w:t>20.6.1 - Certidão de Regularidade com INSS - Certidão Unificada</w:t>
      </w:r>
    </w:p>
    <w:p w:rsidR="00BB635B" w:rsidRPr="00A64911" w:rsidRDefault="00BB635B" w:rsidP="00BB635B">
      <w:pPr>
        <w:spacing w:after="160"/>
        <w:jc w:val="both"/>
        <w:rPr>
          <w:bCs/>
          <w:color w:val="000000" w:themeColor="text1"/>
          <w:sz w:val="24"/>
          <w:szCs w:val="24"/>
        </w:rPr>
      </w:pPr>
      <w:r w:rsidRPr="00A64911">
        <w:rPr>
          <w:bCs/>
          <w:color w:val="000000" w:themeColor="text1"/>
          <w:sz w:val="24"/>
          <w:szCs w:val="24"/>
        </w:rPr>
        <w:t>20.6.2 - Certidão de Regularidade com FGTS</w:t>
      </w:r>
    </w:p>
    <w:p w:rsidR="00BB635B" w:rsidRPr="00A64911" w:rsidRDefault="00BB635B" w:rsidP="00BB635B">
      <w:pPr>
        <w:spacing w:after="160"/>
        <w:jc w:val="both"/>
        <w:rPr>
          <w:bCs/>
          <w:color w:val="000000" w:themeColor="text1"/>
          <w:sz w:val="24"/>
          <w:szCs w:val="24"/>
        </w:rPr>
      </w:pPr>
      <w:r w:rsidRPr="00A64911">
        <w:rPr>
          <w:bCs/>
          <w:color w:val="000000" w:themeColor="text1"/>
          <w:sz w:val="24"/>
          <w:szCs w:val="24"/>
        </w:rPr>
        <w:t>20.6.3 - Certidão Conjunta de Débitos Relativos a Tributos Federais e Dívida Ativa da União.</w:t>
      </w:r>
    </w:p>
    <w:p w:rsidR="00BB635B" w:rsidRPr="00A64911" w:rsidRDefault="00BB635B" w:rsidP="00BB635B">
      <w:pPr>
        <w:spacing w:after="160"/>
        <w:jc w:val="both"/>
        <w:rPr>
          <w:bCs/>
          <w:color w:val="000000" w:themeColor="text1"/>
          <w:sz w:val="24"/>
          <w:szCs w:val="24"/>
        </w:rPr>
      </w:pPr>
      <w:r w:rsidRPr="00A64911">
        <w:rPr>
          <w:bCs/>
          <w:color w:val="000000" w:themeColor="text1"/>
          <w:sz w:val="24"/>
          <w:szCs w:val="24"/>
        </w:rPr>
        <w:t>20.6.4 - Certidão de Regularidade para com a Fazenda Estadual e a Certidão emitida pela Procuradoria Geral o Estado;</w:t>
      </w:r>
    </w:p>
    <w:p w:rsidR="00BB635B" w:rsidRPr="00A64911" w:rsidRDefault="00BB635B" w:rsidP="00BB635B">
      <w:pPr>
        <w:spacing w:after="160"/>
        <w:jc w:val="both"/>
        <w:rPr>
          <w:bCs/>
          <w:color w:val="000000" w:themeColor="text1"/>
          <w:sz w:val="24"/>
          <w:szCs w:val="24"/>
        </w:rPr>
      </w:pPr>
      <w:r w:rsidRPr="00A64911">
        <w:rPr>
          <w:bCs/>
          <w:color w:val="000000" w:themeColor="text1"/>
          <w:sz w:val="24"/>
          <w:szCs w:val="24"/>
        </w:rPr>
        <w:t>20.6.5 - Certidão de Regularidade para com a Fazenda Municipal da sede da Licitante</w:t>
      </w:r>
    </w:p>
    <w:p w:rsidR="00BB635B" w:rsidRPr="00A64911" w:rsidRDefault="00BB635B" w:rsidP="00BB635B">
      <w:pPr>
        <w:spacing w:after="160"/>
        <w:jc w:val="both"/>
        <w:rPr>
          <w:bCs/>
          <w:color w:val="000000" w:themeColor="text1"/>
          <w:sz w:val="24"/>
          <w:szCs w:val="24"/>
        </w:rPr>
      </w:pPr>
      <w:r w:rsidRPr="00A64911">
        <w:rPr>
          <w:bCs/>
          <w:color w:val="000000" w:themeColor="text1"/>
          <w:sz w:val="24"/>
          <w:szCs w:val="24"/>
        </w:rPr>
        <w:lastRenderedPageBreak/>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A64911">
          <w:rPr>
            <w:rStyle w:val="Hyperlink"/>
            <w:color w:val="000000" w:themeColor="text1"/>
            <w:sz w:val="24"/>
            <w:szCs w:val="24"/>
          </w:rPr>
          <w:t>HTTP://www.tst.jus.br</w:t>
        </w:r>
      </w:hyperlink>
      <w:r w:rsidRPr="00A64911">
        <w:rPr>
          <w:color w:val="000000" w:themeColor="text1"/>
          <w:sz w:val="24"/>
          <w:szCs w:val="24"/>
        </w:rPr>
        <w:t xml:space="preserve"> )</w:t>
      </w:r>
    </w:p>
    <w:p w:rsidR="00BB635B" w:rsidRPr="00A64911" w:rsidRDefault="00BB635B" w:rsidP="00BB635B">
      <w:pPr>
        <w:widowControl w:val="0"/>
        <w:spacing w:after="160"/>
        <w:jc w:val="both"/>
        <w:rPr>
          <w:b/>
          <w:color w:val="000000" w:themeColor="text1"/>
          <w:sz w:val="24"/>
          <w:szCs w:val="24"/>
        </w:rPr>
      </w:pPr>
      <w:r w:rsidRPr="00A64911">
        <w:rPr>
          <w:bCs/>
          <w:color w:val="000000" w:themeColor="text1"/>
          <w:sz w:val="24"/>
          <w:szCs w:val="24"/>
        </w:rPr>
        <w:t>20.6.7</w:t>
      </w:r>
      <w:r w:rsidRPr="00A64911">
        <w:rPr>
          <w:color w:val="000000" w:themeColor="text1"/>
          <w:sz w:val="24"/>
          <w:szCs w:val="24"/>
        </w:rPr>
        <w:t xml:space="preserve"> – Fica vedada a contratada a cessão de créditos às instituições financeiras ou quaisquer outras, sob pena de rescisão contratual e demais sanções.</w:t>
      </w:r>
    </w:p>
    <w:p w:rsidR="002B6949" w:rsidRPr="00A64911" w:rsidRDefault="002B6949" w:rsidP="001342C5">
      <w:pPr>
        <w:pStyle w:val="Cabealho"/>
        <w:tabs>
          <w:tab w:val="clear" w:pos="4419"/>
          <w:tab w:val="clear" w:pos="8838"/>
        </w:tabs>
        <w:jc w:val="both"/>
        <w:rPr>
          <w:b/>
          <w:color w:val="000000" w:themeColor="text1"/>
          <w:sz w:val="24"/>
          <w:szCs w:val="24"/>
        </w:rPr>
      </w:pPr>
    </w:p>
    <w:p w:rsidR="00027B07" w:rsidRPr="00A64911" w:rsidRDefault="008D5B53"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21</w:t>
      </w:r>
      <w:r w:rsidR="00027B07" w:rsidRPr="00A64911">
        <w:rPr>
          <w:b/>
          <w:color w:val="000000" w:themeColor="text1"/>
          <w:sz w:val="24"/>
          <w:szCs w:val="24"/>
        </w:rPr>
        <w:t>-FISCALIZAÇÃO E GERENCIAMENTO DA CONTRATAÇÃO</w:t>
      </w:r>
    </w:p>
    <w:p w:rsidR="00027B07" w:rsidRPr="00A64911" w:rsidRDefault="00027B07" w:rsidP="001342C5">
      <w:pPr>
        <w:pStyle w:val="Cabealho"/>
        <w:tabs>
          <w:tab w:val="clear" w:pos="4419"/>
          <w:tab w:val="clear" w:pos="8838"/>
        </w:tabs>
        <w:jc w:val="both"/>
        <w:rPr>
          <w:b/>
          <w:color w:val="000000" w:themeColor="text1"/>
          <w:sz w:val="24"/>
          <w:szCs w:val="24"/>
        </w:rPr>
      </w:pPr>
    </w:p>
    <w:p w:rsidR="009F47B3" w:rsidRPr="009B6F50" w:rsidRDefault="009F47B3" w:rsidP="009F47B3">
      <w:pPr>
        <w:jc w:val="both"/>
        <w:rPr>
          <w:sz w:val="24"/>
          <w:szCs w:val="24"/>
        </w:rPr>
      </w:pPr>
      <w:r w:rsidRPr="009B6F50">
        <w:rPr>
          <w:sz w:val="24"/>
          <w:szCs w:val="24"/>
        </w:rPr>
        <w:t>2</w:t>
      </w:r>
      <w:r>
        <w:rPr>
          <w:sz w:val="24"/>
          <w:szCs w:val="24"/>
        </w:rPr>
        <w:t>1</w:t>
      </w:r>
      <w:r w:rsidRPr="009B6F50">
        <w:rPr>
          <w:sz w:val="24"/>
          <w:szCs w:val="24"/>
        </w:rPr>
        <w:t>.1.O gerenciamento e a fiscalização da contratação decorrente deste Termo Referência caberão aos Seguintes fiscalizadores:</w:t>
      </w:r>
    </w:p>
    <w:p w:rsidR="009F47B3" w:rsidRPr="009B6F50" w:rsidRDefault="009F47B3" w:rsidP="009F47B3">
      <w:pPr>
        <w:jc w:val="both"/>
        <w:rPr>
          <w:sz w:val="24"/>
          <w:szCs w:val="24"/>
        </w:rPr>
      </w:pPr>
    </w:p>
    <w:p w:rsidR="009F47B3" w:rsidRPr="009B6F50" w:rsidRDefault="009F47B3" w:rsidP="009F47B3">
      <w:pPr>
        <w:jc w:val="both"/>
        <w:rPr>
          <w:sz w:val="24"/>
          <w:szCs w:val="24"/>
        </w:rPr>
      </w:pPr>
      <w:r w:rsidRPr="009B6F50">
        <w:rPr>
          <w:sz w:val="24"/>
          <w:szCs w:val="24"/>
        </w:rPr>
        <w:t>2</w:t>
      </w:r>
      <w:r>
        <w:rPr>
          <w:sz w:val="24"/>
          <w:szCs w:val="24"/>
        </w:rPr>
        <w:t>1</w:t>
      </w:r>
      <w:r w:rsidRPr="009B6F50">
        <w:rPr>
          <w:sz w:val="24"/>
          <w:szCs w:val="24"/>
        </w:rPr>
        <w:t>.1.1. Secretaria Municipal de Saúde, pelo Coordenador de Atenção Básica Celmo Leite, Matrícula 11/1899-SMS.</w:t>
      </w:r>
    </w:p>
    <w:p w:rsidR="009F47B3" w:rsidRPr="009B6F50" w:rsidRDefault="009F47B3" w:rsidP="009F47B3">
      <w:pPr>
        <w:jc w:val="both"/>
        <w:rPr>
          <w:sz w:val="24"/>
          <w:szCs w:val="24"/>
        </w:rPr>
      </w:pPr>
    </w:p>
    <w:p w:rsidR="009F47B3" w:rsidRPr="009B6F50" w:rsidRDefault="009F47B3" w:rsidP="009F47B3">
      <w:pPr>
        <w:jc w:val="both"/>
        <w:rPr>
          <w:sz w:val="24"/>
          <w:szCs w:val="24"/>
        </w:rPr>
      </w:pPr>
      <w:r w:rsidRPr="009B6F50">
        <w:rPr>
          <w:sz w:val="24"/>
          <w:szCs w:val="24"/>
        </w:rPr>
        <w:t>2</w:t>
      </w:r>
      <w:r>
        <w:rPr>
          <w:sz w:val="24"/>
          <w:szCs w:val="24"/>
        </w:rPr>
        <w:t>1</w:t>
      </w:r>
      <w:r w:rsidRPr="009B6F50">
        <w:rPr>
          <w:sz w:val="24"/>
          <w:szCs w:val="24"/>
        </w:rPr>
        <w:t>.1.3.O fiscalizador da respectiva Secretaria determinará o que for necessário para regularização de faltas ou eventuais problemas relacionados a aquisição, nos termos do art. 67 da Lei Federal 8.666/93 e, na sua falta ou impedimento, pelo seu substituto;</w:t>
      </w:r>
    </w:p>
    <w:p w:rsidR="009F47B3" w:rsidRDefault="009F47B3" w:rsidP="009F47B3">
      <w:pPr>
        <w:jc w:val="both"/>
        <w:rPr>
          <w:sz w:val="24"/>
          <w:szCs w:val="24"/>
        </w:rPr>
      </w:pPr>
    </w:p>
    <w:p w:rsidR="009F47B3" w:rsidRPr="009B6F50" w:rsidRDefault="009F47B3" w:rsidP="009F47B3">
      <w:pPr>
        <w:jc w:val="both"/>
        <w:rPr>
          <w:sz w:val="24"/>
          <w:szCs w:val="24"/>
        </w:rPr>
      </w:pPr>
      <w:r w:rsidRPr="009B6F50">
        <w:rPr>
          <w:sz w:val="24"/>
          <w:szCs w:val="24"/>
        </w:rPr>
        <w:t>2</w:t>
      </w:r>
      <w:r>
        <w:rPr>
          <w:sz w:val="24"/>
          <w:szCs w:val="24"/>
        </w:rPr>
        <w:t>1</w:t>
      </w:r>
      <w:r w:rsidRPr="009B6F50">
        <w:rPr>
          <w:sz w:val="24"/>
          <w:szCs w:val="24"/>
        </w:rPr>
        <w:t>.1.4.Ficam reservados à fiscalização o direito e a autoridade para resolver todo e qualquer caso singular, omissão ou duvidoso não previsto no processo Administrativo.</w:t>
      </w:r>
    </w:p>
    <w:p w:rsidR="009F47B3" w:rsidRPr="009B6F50" w:rsidRDefault="009F47B3" w:rsidP="009F47B3">
      <w:pPr>
        <w:jc w:val="both"/>
        <w:rPr>
          <w:sz w:val="24"/>
          <w:szCs w:val="24"/>
        </w:rPr>
      </w:pPr>
    </w:p>
    <w:p w:rsidR="009F47B3" w:rsidRPr="009B6F50" w:rsidRDefault="009F47B3" w:rsidP="009F47B3">
      <w:pPr>
        <w:jc w:val="both"/>
        <w:rPr>
          <w:sz w:val="24"/>
          <w:szCs w:val="24"/>
        </w:rPr>
      </w:pPr>
      <w:r w:rsidRPr="009B6F50">
        <w:rPr>
          <w:sz w:val="24"/>
          <w:szCs w:val="24"/>
        </w:rPr>
        <w:t>2</w:t>
      </w:r>
      <w:r>
        <w:rPr>
          <w:sz w:val="24"/>
          <w:szCs w:val="24"/>
        </w:rPr>
        <w:t>1</w:t>
      </w:r>
      <w:r w:rsidRPr="009B6F50">
        <w:rPr>
          <w:sz w:val="24"/>
          <w:szCs w:val="24"/>
        </w:rPr>
        <w:t>.1.5.As decisões que ultrapassarem a competência da Secretaria deverão ser solicitadas formalmente pela CONTRATADA à autoridade administrativa imediatamente superior ao Secretário, através dele, em tempo hábil para adoção de medidas convenientes.</w:t>
      </w:r>
    </w:p>
    <w:p w:rsidR="008D5B53" w:rsidRPr="00A64911" w:rsidRDefault="008D5B53" w:rsidP="001342C5">
      <w:pPr>
        <w:pStyle w:val="Cabealho"/>
        <w:tabs>
          <w:tab w:val="clear" w:pos="4419"/>
          <w:tab w:val="clear" w:pos="8838"/>
        </w:tabs>
        <w:jc w:val="both"/>
        <w:rPr>
          <w:b/>
          <w:color w:val="000000" w:themeColor="text1"/>
          <w:sz w:val="24"/>
          <w:szCs w:val="24"/>
        </w:rPr>
      </w:pPr>
    </w:p>
    <w:p w:rsidR="00710FDC" w:rsidRPr="00A64911" w:rsidRDefault="00710FDC"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2</w:t>
      </w:r>
      <w:r w:rsidR="00BB635B" w:rsidRPr="00A64911">
        <w:rPr>
          <w:b/>
          <w:color w:val="000000" w:themeColor="text1"/>
          <w:sz w:val="24"/>
          <w:szCs w:val="24"/>
        </w:rPr>
        <w:t>2</w:t>
      </w:r>
      <w:r w:rsidRPr="00A64911">
        <w:rPr>
          <w:b/>
          <w:color w:val="000000" w:themeColor="text1"/>
          <w:sz w:val="24"/>
          <w:szCs w:val="24"/>
        </w:rPr>
        <w:t xml:space="preserve"> – DO CRONOGRAMA DE DESEMBOLSO </w:t>
      </w:r>
    </w:p>
    <w:p w:rsidR="009F47B3" w:rsidRDefault="009F47B3" w:rsidP="009F47B3">
      <w:pPr>
        <w:jc w:val="both"/>
        <w:rPr>
          <w:rStyle w:val="Forte"/>
          <w:b w:val="0"/>
          <w:sz w:val="24"/>
          <w:szCs w:val="24"/>
        </w:rPr>
      </w:pPr>
      <w:r>
        <w:rPr>
          <w:rStyle w:val="Forte"/>
          <w:b w:val="0"/>
          <w:sz w:val="24"/>
          <w:szCs w:val="24"/>
        </w:rPr>
        <w:t>22</w:t>
      </w:r>
      <w:r w:rsidRPr="009B6F50">
        <w:rPr>
          <w:rStyle w:val="Forte"/>
          <w:b w:val="0"/>
          <w:sz w:val="24"/>
          <w:szCs w:val="24"/>
        </w:rPr>
        <w:t>.1. Por se tratar de aquisição de Oxigênio Domiciliar, sem cronograma de desembolso resume-se ao pagamento após a entrega, sem parcelamento.</w:t>
      </w:r>
    </w:p>
    <w:p w:rsidR="009F47B3" w:rsidRPr="009B6F50" w:rsidRDefault="009F47B3" w:rsidP="009F47B3">
      <w:pPr>
        <w:jc w:val="both"/>
        <w:rPr>
          <w:rStyle w:val="Forte"/>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2"/>
        <w:gridCol w:w="3167"/>
        <w:gridCol w:w="3050"/>
      </w:tblGrid>
      <w:tr w:rsidR="009F47B3" w:rsidRPr="009B6F50" w:rsidTr="00477DB3">
        <w:tc>
          <w:tcPr>
            <w:tcW w:w="3401" w:type="dxa"/>
          </w:tcPr>
          <w:p w:rsidR="009F47B3" w:rsidRPr="009B6F50" w:rsidRDefault="009F47B3" w:rsidP="00477DB3">
            <w:pPr>
              <w:jc w:val="both"/>
              <w:rPr>
                <w:rStyle w:val="Forte"/>
                <w:b w:val="0"/>
                <w:sz w:val="24"/>
                <w:szCs w:val="24"/>
              </w:rPr>
            </w:pPr>
          </w:p>
        </w:tc>
        <w:tc>
          <w:tcPr>
            <w:tcW w:w="3402" w:type="dxa"/>
          </w:tcPr>
          <w:p w:rsidR="009F47B3" w:rsidRPr="009B6F50" w:rsidRDefault="009F47B3" w:rsidP="00477DB3">
            <w:pPr>
              <w:jc w:val="both"/>
              <w:rPr>
                <w:rStyle w:val="Forte"/>
                <w:b w:val="0"/>
                <w:sz w:val="24"/>
                <w:szCs w:val="24"/>
              </w:rPr>
            </w:pPr>
            <w:r w:rsidRPr="009B6F50">
              <w:rPr>
                <w:rStyle w:val="Forte"/>
                <w:b w:val="0"/>
                <w:sz w:val="24"/>
                <w:szCs w:val="24"/>
              </w:rPr>
              <w:t>MÊS</w:t>
            </w:r>
          </w:p>
        </w:tc>
        <w:tc>
          <w:tcPr>
            <w:tcW w:w="3402" w:type="dxa"/>
          </w:tcPr>
          <w:p w:rsidR="009F47B3" w:rsidRPr="009B6F50" w:rsidRDefault="009F47B3" w:rsidP="00477DB3">
            <w:pPr>
              <w:jc w:val="both"/>
              <w:rPr>
                <w:rStyle w:val="Forte"/>
                <w:b w:val="0"/>
                <w:sz w:val="24"/>
                <w:szCs w:val="24"/>
              </w:rPr>
            </w:pPr>
          </w:p>
        </w:tc>
      </w:tr>
      <w:tr w:rsidR="009F47B3" w:rsidRPr="009B6F50" w:rsidTr="00477DB3">
        <w:tc>
          <w:tcPr>
            <w:tcW w:w="3401" w:type="dxa"/>
          </w:tcPr>
          <w:p w:rsidR="009F47B3" w:rsidRPr="009B6F50" w:rsidRDefault="009F47B3" w:rsidP="00477DB3">
            <w:pPr>
              <w:jc w:val="both"/>
              <w:rPr>
                <w:rStyle w:val="Forte"/>
                <w:b w:val="0"/>
                <w:sz w:val="24"/>
                <w:szCs w:val="24"/>
              </w:rPr>
            </w:pPr>
            <w:r w:rsidRPr="009B6F50">
              <w:rPr>
                <w:rStyle w:val="Forte"/>
                <w:b w:val="0"/>
                <w:sz w:val="24"/>
                <w:szCs w:val="24"/>
              </w:rPr>
              <w:t>ETAPA</w:t>
            </w:r>
          </w:p>
        </w:tc>
        <w:tc>
          <w:tcPr>
            <w:tcW w:w="3402" w:type="dxa"/>
          </w:tcPr>
          <w:p w:rsidR="009F47B3" w:rsidRPr="009B6F50" w:rsidRDefault="009F47B3" w:rsidP="00477DB3">
            <w:pPr>
              <w:jc w:val="both"/>
              <w:rPr>
                <w:rStyle w:val="Forte"/>
                <w:b w:val="0"/>
                <w:sz w:val="24"/>
                <w:szCs w:val="24"/>
              </w:rPr>
            </w:pPr>
            <w:r w:rsidRPr="009B6F50">
              <w:rPr>
                <w:rStyle w:val="Forte"/>
                <w:b w:val="0"/>
                <w:sz w:val="24"/>
                <w:szCs w:val="24"/>
              </w:rPr>
              <w:t>1º</w:t>
            </w:r>
          </w:p>
        </w:tc>
        <w:tc>
          <w:tcPr>
            <w:tcW w:w="3402" w:type="dxa"/>
          </w:tcPr>
          <w:p w:rsidR="009F47B3" w:rsidRPr="009B6F50" w:rsidRDefault="009F47B3" w:rsidP="00477DB3">
            <w:pPr>
              <w:jc w:val="both"/>
              <w:rPr>
                <w:rStyle w:val="Forte"/>
                <w:b w:val="0"/>
                <w:sz w:val="24"/>
                <w:szCs w:val="24"/>
              </w:rPr>
            </w:pPr>
          </w:p>
        </w:tc>
      </w:tr>
      <w:tr w:rsidR="009F47B3" w:rsidRPr="009B6F50" w:rsidTr="00477DB3">
        <w:tc>
          <w:tcPr>
            <w:tcW w:w="3401" w:type="dxa"/>
          </w:tcPr>
          <w:p w:rsidR="009F47B3" w:rsidRPr="009B6F50" w:rsidRDefault="009F47B3" w:rsidP="00477DB3">
            <w:pPr>
              <w:jc w:val="both"/>
              <w:rPr>
                <w:rStyle w:val="Forte"/>
                <w:b w:val="0"/>
                <w:sz w:val="24"/>
                <w:szCs w:val="24"/>
              </w:rPr>
            </w:pPr>
            <w:r w:rsidRPr="009B6F50">
              <w:rPr>
                <w:rStyle w:val="Forte"/>
                <w:b w:val="0"/>
                <w:sz w:val="24"/>
                <w:szCs w:val="24"/>
              </w:rPr>
              <w:t>Entrega do oxigênio domiciliar no prazo de 24(vinte quatro) horas após solicitação</w:t>
            </w:r>
          </w:p>
        </w:tc>
        <w:tc>
          <w:tcPr>
            <w:tcW w:w="3402" w:type="dxa"/>
          </w:tcPr>
          <w:p w:rsidR="009F47B3" w:rsidRPr="009B6F50" w:rsidRDefault="009F47B3" w:rsidP="00477DB3">
            <w:pPr>
              <w:jc w:val="both"/>
              <w:rPr>
                <w:rStyle w:val="Forte"/>
                <w:b w:val="0"/>
                <w:sz w:val="24"/>
                <w:szCs w:val="24"/>
              </w:rPr>
            </w:pPr>
            <w:r w:rsidRPr="009B6F50">
              <w:rPr>
                <w:rStyle w:val="Forte"/>
                <w:b w:val="0"/>
                <w:sz w:val="24"/>
                <w:szCs w:val="24"/>
              </w:rPr>
              <w:t>Pagamento 30 dias</w:t>
            </w:r>
          </w:p>
        </w:tc>
        <w:tc>
          <w:tcPr>
            <w:tcW w:w="3402" w:type="dxa"/>
          </w:tcPr>
          <w:p w:rsidR="009F47B3" w:rsidRPr="009B6F50" w:rsidRDefault="009F47B3" w:rsidP="00477DB3">
            <w:pPr>
              <w:jc w:val="both"/>
              <w:rPr>
                <w:rStyle w:val="Forte"/>
                <w:b w:val="0"/>
                <w:sz w:val="24"/>
                <w:szCs w:val="24"/>
              </w:rPr>
            </w:pPr>
          </w:p>
        </w:tc>
      </w:tr>
    </w:tbl>
    <w:p w:rsidR="00A739F0" w:rsidRPr="00A64911" w:rsidRDefault="00A739F0" w:rsidP="001342C5">
      <w:pPr>
        <w:pStyle w:val="Cabealho"/>
        <w:tabs>
          <w:tab w:val="clear" w:pos="4419"/>
          <w:tab w:val="clear" w:pos="8838"/>
        </w:tabs>
        <w:jc w:val="both"/>
        <w:rPr>
          <w:b/>
          <w:color w:val="000000" w:themeColor="text1"/>
          <w:sz w:val="24"/>
          <w:szCs w:val="24"/>
        </w:rPr>
      </w:pPr>
    </w:p>
    <w:p w:rsidR="00D60C3D" w:rsidRPr="00A64911" w:rsidRDefault="00D60C3D"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2</w:t>
      </w:r>
      <w:r w:rsidR="00BB635B" w:rsidRPr="00A64911">
        <w:rPr>
          <w:b/>
          <w:color w:val="000000" w:themeColor="text1"/>
          <w:sz w:val="24"/>
          <w:szCs w:val="24"/>
        </w:rPr>
        <w:t>3</w:t>
      </w:r>
      <w:r w:rsidRPr="00A64911">
        <w:rPr>
          <w:b/>
          <w:color w:val="000000" w:themeColor="text1"/>
          <w:sz w:val="24"/>
          <w:szCs w:val="24"/>
        </w:rPr>
        <w:t xml:space="preserve"> – DO RECEBIMENTO DO OBJETO</w:t>
      </w:r>
    </w:p>
    <w:p w:rsidR="00D60C3D" w:rsidRPr="00A64911" w:rsidRDefault="00D60C3D" w:rsidP="001342C5">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left" w:pos="708"/>
        </w:tabs>
        <w:spacing w:after="160"/>
        <w:jc w:val="both"/>
        <w:rPr>
          <w:color w:val="000000" w:themeColor="text1"/>
          <w:sz w:val="24"/>
          <w:szCs w:val="24"/>
        </w:rPr>
      </w:pPr>
      <w:r w:rsidRPr="00A64911">
        <w:rPr>
          <w:color w:val="000000" w:themeColor="text1"/>
          <w:sz w:val="24"/>
          <w:szCs w:val="24"/>
        </w:rPr>
        <w:t>23.1 – De acordo com o Art.73 da Lei nº. 8666/93 Inciso I; alíneas A e B, a seguir elencado:</w:t>
      </w:r>
    </w:p>
    <w:p w:rsidR="00ED3B6C" w:rsidRPr="00A64911" w:rsidRDefault="00ED3B6C" w:rsidP="00ED3B6C">
      <w:pPr>
        <w:pStyle w:val="NormalWeb"/>
        <w:spacing w:before="0" w:after="160"/>
        <w:ind w:left="1134"/>
        <w:jc w:val="both"/>
        <w:rPr>
          <w:color w:val="000000" w:themeColor="text1"/>
        </w:rPr>
      </w:pPr>
      <w:r w:rsidRPr="00A64911">
        <w:rPr>
          <w:color w:val="000000" w:themeColor="text1"/>
        </w:rPr>
        <w:t>“Art. 73.  Executado o contrato, o seu objeto será recebido:</w:t>
      </w:r>
    </w:p>
    <w:p w:rsidR="00ED3B6C" w:rsidRPr="00A64911" w:rsidRDefault="00ED3B6C" w:rsidP="00ED3B6C">
      <w:pPr>
        <w:pStyle w:val="NormalWeb"/>
        <w:spacing w:before="0" w:after="160"/>
        <w:ind w:left="1134"/>
        <w:jc w:val="both"/>
        <w:rPr>
          <w:color w:val="000000" w:themeColor="text1"/>
        </w:rPr>
      </w:pPr>
      <w:r w:rsidRPr="00A64911">
        <w:rPr>
          <w:color w:val="000000" w:themeColor="text1"/>
        </w:rPr>
        <w:t>II - em se tratando de compras ou de locação de equipamentos:</w:t>
      </w:r>
    </w:p>
    <w:p w:rsidR="00ED3B6C" w:rsidRPr="00A64911" w:rsidRDefault="00ED3B6C" w:rsidP="00ED3B6C">
      <w:pPr>
        <w:pStyle w:val="NormalWeb"/>
        <w:spacing w:before="0" w:after="160"/>
        <w:ind w:left="1134"/>
        <w:jc w:val="both"/>
        <w:rPr>
          <w:color w:val="000000" w:themeColor="text1"/>
        </w:rPr>
      </w:pPr>
      <w:r w:rsidRPr="00A64911">
        <w:rPr>
          <w:color w:val="000000" w:themeColor="text1"/>
        </w:rPr>
        <w:t>A) provisoriamente, para efeito de posterior verificação da conformidade do material com a especificação;</w:t>
      </w:r>
    </w:p>
    <w:p w:rsidR="00ED3B6C" w:rsidRPr="00A64911" w:rsidRDefault="00ED3B6C" w:rsidP="00ED3B6C">
      <w:pPr>
        <w:pStyle w:val="NormalWeb"/>
        <w:spacing w:before="0" w:after="160"/>
        <w:ind w:left="1134"/>
        <w:jc w:val="both"/>
        <w:rPr>
          <w:color w:val="000000" w:themeColor="text1"/>
        </w:rPr>
      </w:pPr>
      <w:r w:rsidRPr="00A64911">
        <w:rPr>
          <w:color w:val="000000" w:themeColor="text1"/>
        </w:rPr>
        <w:lastRenderedPageBreak/>
        <w:t>B) definitivamente, após a verificação da qualidade e quantidade do material e conseqüente aceitação.</w:t>
      </w:r>
    </w:p>
    <w:p w:rsidR="00ED3B6C" w:rsidRPr="00A64911" w:rsidRDefault="00ED3B6C" w:rsidP="00ED3B6C">
      <w:pPr>
        <w:pStyle w:val="NormalWeb"/>
        <w:spacing w:before="0" w:after="160"/>
        <w:ind w:left="1134"/>
        <w:jc w:val="both"/>
        <w:rPr>
          <w:color w:val="000000" w:themeColor="text1"/>
        </w:rPr>
      </w:pPr>
      <w:r w:rsidRPr="00A64911">
        <w:rPr>
          <w:color w:val="000000" w:themeColor="text1"/>
        </w:rPr>
        <w:t>§ 1</w:t>
      </w:r>
      <w:r w:rsidRPr="00A64911">
        <w:rPr>
          <w:color w:val="000000" w:themeColor="text1"/>
          <w:u w:val="single"/>
          <w:vertAlign w:val="superscript"/>
        </w:rPr>
        <w:t>o</w:t>
      </w:r>
      <w:r w:rsidRPr="00A64911">
        <w:rPr>
          <w:color w:val="000000" w:themeColor="text1"/>
        </w:rPr>
        <w:t>  Nos casos de aquisição de equipamentos de grande vulto, o recebimento far-se-á mediante termo circunstanciado e, nos demais, mediante recibo.</w:t>
      </w:r>
    </w:p>
    <w:p w:rsidR="00ED3B6C" w:rsidRPr="00A64911" w:rsidRDefault="00ED3B6C" w:rsidP="00ED3B6C">
      <w:pPr>
        <w:pStyle w:val="NormalWeb"/>
        <w:spacing w:before="0" w:after="160"/>
        <w:ind w:left="1134"/>
        <w:jc w:val="both"/>
        <w:rPr>
          <w:color w:val="000000" w:themeColor="text1"/>
        </w:rPr>
      </w:pPr>
      <w:r w:rsidRPr="00A64911">
        <w:rPr>
          <w:color w:val="000000" w:themeColor="text1"/>
        </w:rPr>
        <w:t>§ 2</w:t>
      </w:r>
      <w:r w:rsidRPr="00A64911">
        <w:rPr>
          <w:color w:val="000000" w:themeColor="text1"/>
          <w:u w:val="single"/>
          <w:vertAlign w:val="superscript"/>
        </w:rPr>
        <w:t>o</w:t>
      </w:r>
      <w:r w:rsidRPr="00A64911">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ED3B6C" w:rsidRPr="00A64911" w:rsidRDefault="00ED3B6C" w:rsidP="00ED3B6C">
      <w:pPr>
        <w:pStyle w:val="NormalWeb"/>
        <w:spacing w:before="0" w:after="160"/>
        <w:ind w:left="1134"/>
        <w:jc w:val="both"/>
        <w:rPr>
          <w:b/>
          <w:color w:val="000000" w:themeColor="text1"/>
        </w:rPr>
      </w:pPr>
      <w:r w:rsidRPr="00A64911">
        <w:rPr>
          <w:color w:val="000000" w:themeColor="text1"/>
        </w:rPr>
        <w:t>§ 4</w:t>
      </w:r>
      <w:r w:rsidRPr="00A64911">
        <w:rPr>
          <w:color w:val="000000" w:themeColor="text1"/>
          <w:u w:val="single"/>
          <w:vertAlign w:val="superscript"/>
        </w:rPr>
        <w:t>o</w:t>
      </w:r>
      <w:r w:rsidRPr="00A64911">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C40E86" w:rsidRPr="00A64911" w:rsidRDefault="00043DF2" w:rsidP="00C40E86">
      <w:pPr>
        <w:spacing w:after="160"/>
        <w:jc w:val="both"/>
        <w:rPr>
          <w:b/>
          <w:color w:val="000000" w:themeColor="text1"/>
          <w:sz w:val="24"/>
          <w:szCs w:val="24"/>
        </w:rPr>
      </w:pPr>
      <w:r w:rsidRPr="00A64911">
        <w:rPr>
          <w:b/>
          <w:color w:val="000000" w:themeColor="text1"/>
          <w:sz w:val="24"/>
          <w:szCs w:val="24"/>
        </w:rPr>
        <w:t>2</w:t>
      </w:r>
      <w:r w:rsidR="00ED3B6C" w:rsidRPr="00A64911">
        <w:rPr>
          <w:b/>
          <w:color w:val="000000" w:themeColor="text1"/>
          <w:sz w:val="24"/>
          <w:szCs w:val="24"/>
        </w:rPr>
        <w:t>4</w:t>
      </w:r>
      <w:r w:rsidRPr="00A64911">
        <w:rPr>
          <w:b/>
          <w:color w:val="000000" w:themeColor="text1"/>
          <w:sz w:val="24"/>
          <w:szCs w:val="24"/>
        </w:rPr>
        <w:t xml:space="preserve"> – </w:t>
      </w:r>
      <w:r w:rsidR="00C40E86" w:rsidRPr="00A64911">
        <w:rPr>
          <w:b/>
          <w:color w:val="000000" w:themeColor="text1"/>
          <w:sz w:val="24"/>
          <w:szCs w:val="24"/>
        </w:rPr>
        <w:t>DAS COMPENSAÇÕES FINANCEIRAS E PENALIZAÇÕES:</w:t>
      </w:r>
    </w:p>
    <w:p w:rsidR="00C40E86" w:rsidRPr="00A64911" w:rsidRDefault="00C40E86" w:rsidP="00C40E86">
      <w:pPr>
        <w:spacing w:after="160"/>
        <w:jc w:val="both"/>
        <w:rPr>
          <w:b/>
          <w:color w:val="000000" w:themeColor="text1"/>
          <w:sz w:val="24"/>
          <w:szCs w:val="24"/>
        </w:rPr>
      </w:pPr>
      <w:r w:rsidRPr="00A64911">
        <w:rPr>
          <w:color w:val="000000" w:themeColor="text1"/>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A702C" w:rsidRPr="00A64911" w:rsidRDefault="007A702C" w:rsidP="00C40E86">
      <w:pPr>
        <w:widowControl w:val="0"/>
        <w:spacing w:before="120" w:line="360" w:lineRule="auto"/>
        <w:jc w:val="both"/>
        <w:rPr>
          <w:color w:val="000000" w:themeColor="text1"/>
          <w:sz w:val="24"/>
          <w:szCs w:val="24"/>
        </w:rPr>
      </w:pPr>
    </w:p>
    <w:p w:rsidR="00CF058F" w:rsidRPr="00A64911" w:rsidRDefault="00CF058F"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2</w:t>
      </w:r>
      <w:r w:rsidR="00ED3B6C" w:rsidRPr="00A64911">
        <w:rPr>
          <w:b/>
          <w:color w:val="000000" w:themeColor="text1"/>
          <w:sz w:val="24"/>
          <w:szCs w:val="24"/>
        </w:rPr>
        <w:t>5</w:t>
      </w:r>
      <w:r w:rsidR="00B954B3">
        <w:rPr>
          <w:b/>
          <w:color w:val="000000" w:themeColor="text1"/>
          <w:sz w:val="24"/>
          <w:szCs w:val="24"/>
        </w:rPr>
        <w:t xml:space="preserve"> -</w:t>
      </w:r>
      <w:r w:rsidRPr="00A64911">
        <w:rPr>
          <w:b/>
          <w:color w:val="000000" w:themeColor="text1"/>
          <w:sz w:val="24"/>
          <w:szCs w:val="24"/>
        </w:rPr>
        <w:t xml:space="preserve"> DO CRITÉRIO DE ATUALIZAÇÃO FINANCEIRA</w:t>
      </w:r>
    </w:p>
    <w:p w:rsidR="00604AD5" w:rsidRPr="00A64911" w:rsidRDefault="00604AD5" w:rsidP="001342C5">
      <w:pPr>
        <w:pStyle w:val="Cabealho"/>
        <w:tabs>
          <w:tab w:val="clear" w:pos="4419"/>
          <w:tab w:val="clear" w:pos="8838"/>
        </w:tabs>
        <w:jc w:val="both"/>
        <w:rPr>
          <w:b/>
          <w:color w:val="000000" w:themeColor="text1"/>
          <w:sz w:val="24"/>
          <w:szCs w:val="24"/>
        </w:rPr>
      </w:pPr>
    </w:p>
    <w:p w:rsidR="00C37CBF" w:rsidRPr="00A64911" w:rsidRDefault="00CF058F" w:rsidP="00C37CBF">
      <w:pPr>
        <w:spacing w:after="160"/>
        <w:jc w:val="both"/>
        <w:rPr>
          <w:color w:val="000000" w:themeColor="text1"/>
          <w:sz w:val="24"/>
          <w:szCs w:val="24"/>
        </w:rPr>
      </w:pPr>
      <w:r w:rsidRPr="00A64911">
        <w:rPr>
          <w:color w:val="000000" w:themeColor="text1"/>
          <w:sz w:val="24"/>
          <w:szCs w:val="24"/>
        </w:rPr>
        <w:t>2</w:t>
      </w:r>
      <w:r w:rsidR="00B954B3">
        <w:rPr>
          <w:color w:val="000000" w:themeColor="text1"/>
          <w:sz w:val="24"/>
          <w:szCs w:val="24"/>
        </w:rPr>
        <w:t>5</w:t>
      </w:r>
      <w:r w:rsidRPr="00A64911">
        <w:rPr>
          <w:color w:val="000000" w:themeColor="text1"/>
          <w:sz w:val="24"/>
          <w:szCs w:val="24"/>
        </w:rPr>
        <w:t xml:space="preserve">.1- </w:t>
      </w:r>
      <w:r w:rsidR="00C37CBF" w:rsidRPr="00A64911">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índice</w:t>
      </w:r>
      <w:r w:rsidR="00302980" w:rsidRPr="00A64911">
        <w:rPr>
          <w:color w:val="000000" w:themeColor="text1"/>
          <w:sz w:val="24"/>
          <w:szCs w:val="24"/>
        </w:rPr>
        <w:t xml:space="preserve"> IGPM</w:t>
      </w:r>
      <w:r w:rsidR="00C37CBF" w:rsidRPr="00A64911">
        <w:rPr>
          <w:color w:val="000000" w:themeColor="text1"/>
          <w:sz w:val="24"/>
          <w:szCs w:val="24"/>
        </w:rPr>
        <w:t>.</w:t>
      </w:r>
    </w:p>
    <w:p w:rsidR="00214737" w:rsidRPr="00A64911" w:rsidRDefault="00214737" w:rsidP="00C37CBF">
      <w:pPr>
        <w:spacing w:after="160"/>
        <w:jc w:val="both"/>
        <w:rPr>
          <w:b/>
          <w:color w:val="000000" w:themeColor="text1"/>
        </w:rPr>
      </w:pPr>
    </w:p>
    <w:p w:rsidR="00214737" w:rsidRPr="00A64911" w:rsidRDefault="00214737" w:rsidP="00C37CBF">
      <w:pPr>
        <w:spacing w:after="160"/>
        <w:jc w:val="both"/>
        <w:rPr>
          <w:color w:val="000000" w:themeColor="text1"/>
          <w:sz w:val="22"/>
          <w:szCs w:val="24"/>
        </w:rPr>
      </w:pPr>
      <w:r w:rsidRPr="00A64911">
        <w:rPr>
          <w:b/>
          <w:color w:val="000000" w:themeColor="text1"/>
          <w:sz w:val="24"/>
        </w:rPr>
        <w:t>2</w:t>
      </w:r>
      <w:r w:rsidR="00B954B3">
        <w:rPr>
          <w:b/>
          <w:color w:val="000000" w:themeColor="text1"/>
          <w:sz w:val="24"/>
        </w:rPr>
        <w:t>6</w:t>
      </w:r>
      <w:r w:rsidRPr="00A64911">
        <w:rPr>
          <w:b/>
          <w:color w:val="000000" w:themeColor="text1"/>
          <w:sz w:val="24"/>
        </w:rPr>
        <w:t xml:space="preserve"> - DA RECOMPOSIÇÃO DO EQULÍBRIO ECONÔMICO</w:t>
      </w:r>
    </w:p>
    <w:p w:rsidR="00214737" w:rsidRPr="00A64911" w:rsidRDefault="00214737" w:rsidP="00214737">
      <w:pPr>
        <w:pStyle w:val="Cabealho"/>
        <w:tabs>
          <w:tab w:val="left" w:pos="708"/>
        </w:tabs>
        <w:spacing w:after="160"/>
        <w:jc w:val="both"/>
        <w:rPr>
          <w:color w:val="000000" w:themeColor="text1"/>
          <w:sz w:val="24"/>
        </w:rPr>
      </w:pPr>
      <w:r w:rsidRPr="00A64911">
        <w:rPr>
          <w:color w:val="000000" w:themeColor="text1"/>
          <w:sz w:val="24"/>
        </w:rPr>
        <w:t>2</w:t>
      </w:r>
      <w:r w:rsidR="00B954B3">
        <w:rPr>
          <w:color w:val="000000" w:themeColor="text1"/>
          <w:sz w:val="24"/>
        </w:rPr>
        <w:t>6</w:t>
      </w:r>
      <w:r w:rsidRPr="00A64911">
        <w:rPr>
          <w:color w:val="000000" w:themeColor="text1"/>
          <w:sz w:val="24"/>
        </w:rPr>
        <w:t>.1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04AD5" w:rsidRPr="00A64911" w:rsidRDefault="00604AD5" w:rsidP="00CF058F">
      <w:pPr>
        <w:widowControl w:val="0"/>
        <w:tabs>
          <w:tab w:val="left" w:pos="-180"/>
          <w:tab w:val="left" w:pos="0"/>
        </w:tabs>
        <w:spacing w:line="360" w:lineRule="auto"/>
        <w:jc w:val="both"/>
        <w:rPr>
          <w:color w:val="000000" w:themeColor="text1"/>
          <w:sz w:val="24"/>
          <w:szCs w:val="24"/>
          <w:shd w:val="clear" w:color="auto" w:fill="FFFFFF"/>
        </w:rPr>
      </w:pPr>
    </w:p>
    <w:p w:rsidR="00CF058F" w:rsidRPr="00A64911" w:rsidRDefault="00CF058F" w:rsidP="00CF058F">
      <w:pPr>
        <w:widowControl w:val="0"/>
        <w:tabs>
          <w:tab w:val="left" w:pos="-180"/>
          <w:tab w:val="left" w:pos="0"/>
        </w:tabs>
        <w:spacing w:line="360" w:lineRule="auto"/>
        <w:jc w:val="both"/>
        <w:rPr>
          <w:b/>
          <w:color w:val="000000" w:themeColor="text1"/>
          <w:sz w:val="24"/>
          <w:szCs w:val="24"/>
          <w:shd w:val="clear" w:color="auto" w:fill="FFFFFF"/>
        </w:rPr>
      </w:pPr>
      <w:r w:rsidRPr="00A64911">
        <w:rPr>
          <w:b/>
          <w:color w:val="000000" w:themeColor="text1"/>
          <w:sz w:val="24"/>
          <w:szCs w:val="24"/>
          <w:shd w:val="clear" w:color="auto" w:fill="FFFFFF"/>
        </w:rPr>
        <w:t>2</w:t>
      </w:r>
      <w:r w:rsidR="00B954B3">
        <w:rPr>
          <w:b/>
          <w:color w:val="000000" w:themeColor="text1"/>
          <w:sz w:val="24"/>
          <w:szCs w:val="24"/>
          <w:shd w:val="clear" w:color="auto" w:fill="FFFFFF"/>
        </w:rPr>
        <w:t>7</w:t>
      </w:r>
      <w:r w:rsidRPr="00A64911">
        <w:rPr>
          <w:b/>
          <w:color w:val="000000" w:themeColor="text1"/>
          <w:sz w:val="24"/>
          <w:szCs w:val="24"/>
          <w:shd w:val="clear" w:color="auto" w:fill="FFFFFF"/>
        </w:rPr>
        <w:t>- DAS CONDIÇÕES PARA SEGURO</w:t>
      </w:r>
    </w:p>
    <w:p w:rsidR="00CF058F" w:rsidRPr="00A64911" w:rsidRDefault="00CF058F" w:rsidP="00CF058F">
      <w:pPr>
        <w:widowControl w:val="0"/>
        <w:tabs>
          <w:tab w:val="left" w:pos="-180"/>
          <w:tab w:val="left" w:pos="0"/>
        </w:tabs>
        <w:spacing w:line="360" w:lineRule="auto"/>
        <w:jc w:val="both"/>
        <w:rPr>
          <w:color w:val="000000" w:themeColor="text1"/>
          <w:sz w:val="24"/>
          <w:szCs w:val="24"/>
        </w:rPr>
      </w:pPr>
      <w:r w:rsidRPr="00A64911">
        <w:rPr>
          <w:color w:val="000000" w:themeColor="text1"/>
          <w:sz w:val="24"/>
          <w:szCs w:val="24"/>
          <w:shd w:val="clear" w:color="auto" w:fill="FFFFFF"/>
        </w:rPr>
        <w:t>2</w:t>
      </w:r>
      <w:r w:rsidR="00B954B3">
        <w:rPr>
          <w:color w:val="000000" w:themeColor="text1"/>
          <w:sz w:val="24"/>
          <w:szCs w:val="24"/>
          <w:shd w:val="clear" w:color="auto" w:fill="FFFFFF"/>
        </w:rPr>
        <w:t>7</w:t>
      </w:r>
      <w:r w:rsidRPr="00A64911">
        <w:rPr>
          <w:color w:val="000000" w:themeColor="text1"/>
          <w:sz w:val="24"/>
          <w:szCs w:val="24"/>
          <w:shd w:val="clear" w:color="auto" w:fill="FFFFFF"/>
        </w:rPr>
        <w:t xml:space="preserve">.1- </w:t>
      </w:r>
      <w:r w:rsidR="00C37CBF" w:rsidRPr="00A64911">
        <w:rPr>
          <w:color w:val="000000" w:themeColor="text1"/>
          <w:sz w:val="24"/>
          <w:szCs w:val="24"/>
        </w:rPr>
        <w:t>A aquisição do objeto d</w:t>
      </w:r>
      <w:r w:rsidR="008A3E42" w:rsidRPr="00A64911">
        <w:rPr>
          <w:color w:val="000000" w:themeColor="text1"/>
          <w:sz w:val="24"/>
          <w:szCs w:val="24"/>
        </w:rPr>
        <w:t>o</w:t>
      </w:r>
      <w:r w:rsidR="00C37CBF" w:rsidRPr="00A64911">
        <w:rPr>
          <w:color w:val="000000" w:themeColor="text1"/>
          <w:sz w:val="24"/>
          <w:szCs w:val="24"/>
        </w:rPr>
        <w:t xml:space="preserve"> Termo de Referência não necessita de seguro.</w:t>
      </w:r>
    </w:p>
    <w:p w:rsidR="00ED3B6C" w:rsidRPr="00A64911" w:rsidRDefault="00ED3B6C" w:rsidP="00CF058F">
      <w:pPr>
        <w:widowControl w:val="0"/>
        <w:tabs>
          <w:tab w:val="left" w:pos="-180"/>
          <w:tab w:val="left" w:pos="0"/>
        </w:tabs>
        <w:spacing w:line="360" w:lineRule="auto"/>
        <w:jc w:val="both"/>
        <w:rPr>
          <w:color w:val="000000" w:themeColor="text1"/>
          <w:sz w:val="24"/>
          <w:szCs w:val="24"/>
        </w:rPr>
      </w:pPr>
    </w:p>
    <w:p w:rsidR="00ED3B6C" w:rsidRPr="00A64911" w:rsidRDefault="00ED3B6C" w:rsidP="00ED3B6C">
      <w:pPr>
        <w:pStyle w:val="Cabealho"/>
        <w:tabs>
          <w:tab w:val="clear" w:pos="4419"/>
          <w:tab w:val="clear" w:pos="8838"/>
        </w:tabs>
        <w:jc w:val="both"/>
        <w:rPr>
          <w:b/>
          <w:color w:val="000000" w:themeColor="text1"/>
          <w:sz w:val="24"/>
          <w:szCs w:val="24"/>
        </w:rPr>
      </w:pPr>
      <w:r w:rsidRPr="00A64911">
        <w:rPr>
          <w:b/>
          <w:color w:val="000000" w:themeColor="text1"/>
          <w:sz w:val="24"/>
          <w:szCs w:val="24"/>
        </w:rPr>
        <w:t>2</w:t>
      </w:r>
      <w:r w:rsidR="00B954B3">
        <w:rPr>
          <w:b/>
          <w:color w:val="000000" w:themeColor="text1"/>
          <w:sz w:val="24"/>
          <w:szCs w:val="24"/>
        </w:rPr>
        <w:t>8</w:t>
      </w:r>
      <w:r w:rsidRPr="00A64911">
        <w:rPr>
          <w:b/>
          <w:color w:val="000000" w:themeColor="text1"/>
          <w:sz w:val="24"/>
          <w:szCs w:val="24"/>
        </w:rPr>
        <w:t xml:space="preserve"> - DAS DISPOSIÇÕES FINAIS:</w:t>
      </w:r>
    </w:p>
    <w:p w:rsidR="00ED3B6C" w:rsidRPr="00A64911" w:rsidRDefault="00ED3B6C" w:rsidP="00ED3B6C">
      <w:pPr>
        <w:pStyle w:val="Cabealho"/>
        <w:tabs>
          <w:tab w:val="clear" w:pos="4419"/>
          <w:tab w:val="clear" w:pos="8838"/>
        </w:tabs>
        <w:jc w:val="both"/>
        <w:rPr>
          <w:b/>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ED3B6C" w:rsidRPr="00A64911" w:rsidRDefault="00ED3B6C" w:rsidP="00ED3B6C">
      <w:pPr>
        <w:pStyle w:val="Cabealho"/>
        <w:tabs>
          <w:tab w:val="clear" w:pos="4419"/>
          <w:tab w:val="clear" w:pos="8838"/>
        </w:tabs>
        <w:ind w:left="120"/>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.3- Os proponentes são responsáveis pela fidelidade e legitimidade das informações e dos documentos apresentados em qualquer fase da licitação.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.4- Após a apresentação da proposta, não caberá desistência, salvo por motivo justo decorrente de fato superveniente e aceito pelo Pregoeiro.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.6- Na contagem dos prazos estabelecidos neste edital, excluir-se-á o dia do início e incluir-se-á o do vencimento, iniciando-se os prazos em dias de expediente da Prefeitura Municipal de Bom Jardim.</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.8- As normas que disciplinam este pregão serão sempre interpretadas em favor da ampliação da disputa entre os interessados, em comprometimento da segurança do futuro contrato.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.9- A homologação do resultado desta licitação não implicará direito à contratação.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.10- As disposições estabelecidas neste edital poderão ser alteradas, observadas as disposições do Parágrafo 4º do art. 21 da Lei 8.666/93.</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.11- O recebimento dos envelopes não gera nenhum direito para o licitante perante o Município.</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.12- Fica assegurado ao Município de Bom Jardim, sem que caiba aos licitantes indenizações:</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numPr>
          <w:ilvl w:val="0"/>
          <w:numId w:val="1"/>
        </w:numPr>
        <w:tabs>
          <w:tab w:val="clear" w:pos="4419"/>
          <w:tab w:val="clear" w:pos="8838"/>
        </w:tabs>
        <w:ind w:left="0" w:firstLine="0"/>
        <w:jc w:val="both"/>
        <w:rPr>
          <w:color w:val="000000" w:themeColor="text1"/>
          <w:sz w:val="24"/>
          <w:szCs w:val="24"/>
        </w:rPr>
      </w:pPr>
      <w:r w:rsidRPr="00A64911">
        <w:rPr>
          <w:color w:val="000000" w:themeColor="text1"/>
          <w:sz w:val="24"/>
          <w:szCs w:val="24"/>
        </w:rPr>
        <w:t>Adiar a data da abertura da presente licitação, dando disso conhecimento aos interessados, com antecedência mínima de 48(quarenta e oito) horas;</w:t>
      </w:r>
    </w:p>
    <w:p w:rsidR="00ED3B6C" w:rsidRPr="00A64911" w:rsidRDefault="00ED3B6C" w:rsidP="00ED3B6C">
      <w:pPr>
        <w:pStyle w:val="Cabealho"/>
        <w:numPr>
          <w:ilvl w:val="0"/>
          <w:numId w:val="1"/>
        </w:numPr>
        <w:tabs>
          <w:tab w:val="clear" w:pos="4419"/>
          <w:tab w:val="clear" w:pos="8838"/>
        </w:tabs>
        <w:ind w:left="0" w:firstLine="0"/>
        <w:jc w:val="both"/>
        <w:rPr>
          <w:color w:val="000000" w:themeColor="text1"/>
          <w:sz w:val="24"/>
          <w:szCs w:val="24"/>
        </w:rPr>
      </w:pPr>
      <w:r w:rsidRPr="00A64911">
        <w:rPr>
          <w:color w:val="000000" w:themeColor="text1"/>
          <w:sz w:val="24"/>
          <w:szCs w:val="24"/>
        </w:rPr>
        <w:lastRenderedPageBreak/>
        <w:t>Revogar, no todo ou em parte, a presente licitação, dando disso ciência aos interessados, anular a presente licitação, dando disso ciência aos interessados.</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214737" w:rsidRPr="00A64911">
        <w:rPr>
          <w:color w:val="000000" w:themeColor="text1"/>
          <w:sz w:val="24"/>
          <w:szCs w:val="24"/>
        </w:rPr>
        <w:t>9</w:t>
      </w:r>
      <w:r w:rsidRPr="00A64911">
        <w:rPr>
          <w:color w:val="000000" w:themeColor="text1"/>
          <w:sz w:val="24"/>
          <w:szCs w:val="24"/>
        </w:rPr>
        <w:t>.13- Fica eleito o foro da Comarca de Bom Jardim, para dirimir quaisquer questões ou controvérsias oriundas da presente licitação, com renúncia de qualquer outro por mais privilegiado que seja.</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214737" w:rsidRPr="00A64911">
        <w:rPr>
          <w:color w:val="000000" w:themeColor="text1"/>
          <w:sz w:val="24"/>
          <w:szCs w:val="24"/>
        </w:rPr>
        <w:t>9</w:t>
      </w:r>
      <w:r w:rsidRPr="00A64911">
        <w:rPr>
          <w:color w:val="000000" w:themeColor="text1"/>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A64911">
        <w:rPr>
          <w:color w:val="000000" w:themeColor="text1"/>
          <w:sz w:val="24"/>
          <w:szCs w:val="24"/>
          <w:u w:val="single"/>
        </w:rPr>
        <w:t xml:space="preserve"> na Lei Federal nº 8.666/93 e alterações posteriores, na Lei Federal nº 10.520, no Decreto Municipal nº 1.393/05 e no Decreto Municipal nº 2156/10</w:t>
      </w:r>
      <w:r w:rsidRPr="00A64911">
        <w:rPr>
          <w:color w:val="000000" w:themeColor="text1"/>
          <w:sz w:val="24"/>
          <w:szCs w:val="24"/>
        </w:rPr>
        <w:t>, e demais normas pertinentes.</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b/>
          <w:color w:val="000000" w:themeColor="text1"/>
          <w:sz w:val="24"/>
          <w:szCs w:val="24"/>
        </w:rPr>
      </w:pPr>
      <w:r w:rsidRPr="00A64911">
        <w:rPr>
          <w:b/>
          <w:color w:val="000000" w:themeColor="text1"/>
          <w:sz w:val="24"/>
          <w:szCs w:val="24"/>
        </w:rPr>
        <w:t>2</w:t>
      </w:r>
      <w:r w:rsidR="00B954B3">
        <w:rPr>
          <w:b/>
          <w:color w:val="000000" w:themeColor="text1"/>
          <w:sz w:val="24"/>
          <w:szCs w:val="24"/>
        </w:rPr>
        <w:t>8</w:t>
      </w:r>
      <w:r w:rsidRPr="00A64911">
        <w:rPr>
          <w:b/>
          <w:color w:val="000000" w:themeColor="text1"/>
          <w:sz w:val="24"/>
          <w:szCs w:val="24"/>
        </w:rPr>
        <w:t>.15. – DA DOTAÇÃO ORÇAMENTÁRIA</w:t>
      </w:r>
    </w:p>
    <w:p w:rsidR="00ED3B6C" w:rsidRPr="00A64911" w:rsidRDefault="00ED3B6C" w:rsidP="00ED3B6C">
      <w:pPr>
        <w:pStyle w:val="Cabealho"/>
        <w:tabs>
          <w:tab w:val="clear" w:pos="4419"/>
          <w:tab w:val="clear" w:pos="8838"/>
        </w:tabs>
        <w:jc w:val="both"/>
        <w:rPr>
          <w:b/>
          <w:color w:val="000000" w:themeColor="text1"/>
          <w:sz w:val="24"/>
          <w:szCs w:val="24"/>
        </w:rPr>
      </w:pPr>
    </w:p>
    <w:p w:rsidR="00ED3B6C" w:rsidRPr="00A64911" w:rsidRDefault="00ED3B6C" w:rsidP="00ED3B6C">
      <w:pPr>
        <w:pStyle w:val="Cabealho"/>
        <w:tabs>
          <w:tab w:val="clear" w:pos="4419"/>
          <w:tab w:val="clear" w:pos="8838"/>
        </w:tabs>
        <w:spacing w:line="360" w:lineRule="auto"/>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 xml:space="preserve">.15.1 – A despesa decorrente deste objeto correrá à conta do orçamento do Exercício de 2017.  </w:t>
      </w: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.15.2 - Os créditos pelos quais as despesas relativas à presente licitação correrão por conta das seguintes dotações orçamentária.</w:t>
      </w:r>
    </w:p>
    <w:p w:rsidR="00ED3B6C" w:rsidRPr="00A64911" w:rsidRDefault="00ED3B6C" w:rsidP="00ED3B6C">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3119"/>
        <w:gridCol w:w="2552"/>
      </w:tblGrid>
      <w:tr w:rsidR="00ED3B6C" w:rsidRPr="00A64911" w:rsidTr="00335429">
        <w:tc>
          <w:tcPr>
            <w:tcW w:w="3614" w:type="dxa"/>
          </w:tcPr>
          <w:p w:rsidR="00ED3B6C" w:rsidRPr="00A64911" w:rsidRDefault="00ED3B6C" w:rsidP="00335429">
            <w:pPr>
              <w:pStyle w:val="Padro"/>
              <w:jc w:val="center"/>
              <w:rPr>
                <w:b/>
                <w:color w:val="000000" w:themeColor="text1"/>
                <w:szCs w:val="24"/>
              </w:rPr>
            </w:pPr>
            <w:r w:rsidRPr="00A64911">
              <w:rPr>
                <w:b/>
                <w:color w:val="000000" w:themeColor="text1"/>
                <w:szCs w:val="24"/>
              </w:rPr>
              <w:t>PROG. DE TRABALHO</w:t>
            </w:r>
          </w:p>
        </w:tc>
        <w:tc>
          <w:tcPr>
            <w:tcW w:w="3119" w:type="dxa"/>
            <w:tcBorders>
              <w:right w:val="single" w:sz="4" w:space="0" w:color="auto"/>
            </w:tcBorders>
          </w:tcPr>
          <w:p w:rsidR="00ED3B6C" w:rsidRPr="00A64911" w:rsidRDefault="00ED3B6C" w:rsidP="00335429">
            <w:pPr>
              <w:pStyle w:val="Padro"/>
              <w:jc w:val="center"/>
              <w:rPr>
                <w:b/>
                <w:color w:val="000000" w:themeColor="text1"/>
                <w:szCs w:val="24"/>
              </w:rPr>
            </w:pPr>
            <w:r w:rsidRPr="00A64911">
              <w:rPr>
                <w:b/>
                <w:color w:val="000000" w:themeColor="text1"/>
                <w:szCs w:val="24"/>
              </w:rPr>
              <w:t>NAT. DESPESA</w:t>
            </w:r>
          </w:p>
        </w:tc>
        <w:tc>
          <w:tcPr>
            <w:tcW w:w="2552" w:type="dxa"/>
            <w:tcBorders>
              <w:top w:val="nil"/>
              <w:left w:val="nil"/>
              <w:bottom w:val="nil"/>
              <w:right w:val="nil"/>
            </w:tcBorders>
          </w:tcPr>
          <w:p w:rsidR="00ED3B6C" w:rsidRPr="00A64911" w:rsidRDefault="00ED3B6C" w:rsidP="00335429">
            <w:pPr>
              <w:pStyle w:val="Padro"/>
              <w:jc w:val="center"/>
              <w:rPr>
                <w:b/>
                <w:color w:val="000000" w:themeColor="text1"/>
                <w:szCs w:val="24"/>
              </w:rPr>
            </w:pPr>
          </w:p>
        </w:tc>
      </w:tr>
      <w:tr w:rsidR="00ED3B6C" w:rsidRPr="00A64911" w:rsidTr="00ED3B6C">
        <w:trPr>
          <w:gridAfter w:val="1"/>
          <w:wAfter w:w="2552" w:type="dxa"/>
          <w:trHeight w:val="484"/>
        </w:trPr>
        <w:tc>
          <w:tcPr>
            <w:tcW w:w="3614" w:type="dxa"/>
            <w:vAlign w:val="center"/>
          </w:tcPr>
          <w:p w:rsidR="00ED3B6C" w:rsidRPr="00A64911" w:rsidRDefault="00ED3B6C" w:rsidP="00335429">
            <w:pPr>
              <w:jc w:val="center"/>
              <w:rPr>
                <w:color w:val="000000" w:themeColor="text1"/>
              </w:rPr>
            </w:pPr>
            <w:r w:rsidRPr="00A64911">
              <w:rPr>
                <w:color w:val="000000" w:themeColor="text1"/>
                <w:sz w:val="24"/>
                <w:szCs w:val="24"/>
              </w:rPr>
              <w:t>0800.1030200642.071</w:t>
            </w:r>
          </w:p>
        </w:tc>
        <w:tc>
          <w:tcPr>
            <w:tcW w:w="3119" w:type="dxa"/>
            <w:vAlign w:val="center"/>
          </w:tcPr>
          <w:p w:rsidR="00ED3B6C" w:rsidRPr="00A64911" w:rsidRDefault="00ED3B6C" w:rsidP="00335429">
            <w:pPr>
              <w:jc w:val="center"/>
              <w:rPr>
                <w:color w:val="000000" w:themeColor="text1"/>
                <w:sz w:val="24"/>
                <w:szCs w:val="24"/>
              </w:rPr>
            </w:pPr>
            <w:r w:rsidRPr="00A64911">
              <w:rPr>
                <w:color w:val="000000" w:themeColor="text1"/>
                <w:sz w:val="24"/>
                <w:szCs w:val="24"/>
              </w:rPr>
              <w:t>3390.32.00</w:t>
            </w:r>
          </w:p>
        </w:tc>
      </w:tr>
    </w:tbl>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pStyle w:val="Cabealho"/>
        <w:tabs>
          <w:tab w:val="clear" w:pos="4419"/>
          <w:tab w:val="clear" w:pos="8838"/>
        </w:tabs>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A64911">
          <w:rPr>
            <w:rStyle w:val="Hyperlink"/>
            <w:color w:val="000000" w:themeColor="text1"/>
            <w:sz w:val="24"/>
            <w:szCs w:val="24"/>
          </w:rPr>
          <w:t>licitacao.bomjardim@gmail.com</w:t>
        </w:r>
      </w:hyperlink>
      <w:r w:rsidRPr="00A64911">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ED3B6C" w:rsidRPr="00A64911" w:rsidRDefault="00ED3B6C" w:rsidP="00ED3B6C">
      <w:pPr>
        <w:pStyle w:val="Cabealho"/>
        <w:tabs>
          <w:tab w:val="clear" w:pos="4419"/>
          <w:tab w:val="clear" w:pos="8838"/>
        </w:tabs>
        <w:jc w:val="both"/>
        <w:rPr>
          <w:color w:val="000000" w:themeColor="text1"/>
          <w:sz w:val="24"/>
          <w:szCs w:val="24"/>
        </w:rPr>
      </w:pPr>
    </w:p>
    <w:p w:rsidR="00ED3B6C" w:rsidRPr="00A64911" w:rsidRDefault="00ED3B6C" w:rsidP="00ED3B6C">
      <w:pPr>
        <w:widowControl w:val="0"/>
        <w:spacing w:before="240" w:line="276" w:lineRule="auto"/>
        <w:jc w:val="both"/>
        <w:rPr>
          <w:color w:val="000000" w:themeColor="text1"/>
          <w:sz w:val="24"/>
          <w:szCs w:val="24"/>
        </w:rPr>
      </w:pPr>
      <w:r w:rsidRPr="00A64911">
        <w:rPr>
          <w:color w:val="000000" w:themeColor="text1"/>
          <w:sz w:val="24"/>
          <w:szCs w:val="24"/>
        </w:rPr>
        <w:t>2</w:t>
      </w:r>
      <w:r w:rsidR="00B954B3">
        <w:rPr>
          <w:color w:val="000000" w:themeColor="text1"/>
          <w:sz w:val="24"/>
          <w:szCs w:val="24"/>
        </w:rPr>
        <w:t>8</w:t>
      </w:r>
      <w:r w:rsidRPr="00A64911">
        <w:rPr>
          <w:color w:val="000000" w:themeColor="text1"/>
          <w:sz w:val="24"/>
          <w:szCs w:val="24"/>
        </w:rPr>
        <w:t>.17 – 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CF058F" w:rsidRPr="00A64911" w:rsidRDefault="00CF058F" w:rsidP="001342C5">
      <w:pPr>
        <w:pStyle w:val="Cabealho"/>
        <w:tabs>
          <w:tab w:val="clear" w:pos="4419"/>
          <w:tab w:val="clear" w:pos="8838"/>
        </w:tabs>
        <w:jc w:val="both"/>
        <w:rPr>
          <w:color w:val="000000" w:themeColor="text1"/>
          <w:sz w:val="24"/>
          <w:szCs w:val="24"/>
        </w:rPr>
      </w:pPr>
      <w:r w:rsidRPr="00A64911">
        <w:rPr>
          <w:color w:val="000000" w:themeColor="text1"/>
          <w:sz w:val="24"/>
          <w:szCs w:val="24"/>
        </w:rPr>
        <w:t xml:space="preserve"> </w:t>
      </w:r>
    </w:p>
    <w:p w:rsidR="006D6498" w:rsidRPr="00A64911" w:rsidRDefault="00B954B3" w:rsidP="001342C5">
      <w:pPr>
        <w:pStyle w:val="Cabealho"/>
        <w:tabs>
          <w:tab w:val="clear" w:pos="4419"/>
          <w:tab w:val="clear" w:pos="8838"/>
        </w:tabs>
        <w:jc w:val="both"/>
        <w:rPr>
          <w:b/>
          <w:bCs/>
          <w:color w:val="000000" w:themeColor="text1"/>
          <w:sz w:val="24"/>
          <w:szCs w:val="24"/>
        </w:rPr>
      </w:pPr>
      <w:r>
        <w:rPr>
          <w:b/>
          <w:bCs/>
          <w:color w:val="000000" w:themeColor="text1"/>
          <w:sz w:val="24"/>
          <w:szCs w:val="24"/>
        </w:rPr>
        <w:t>29</w:t>
      </w:r>
      <w:r w:rsidR="00116FF7" w:rsidRPr="00A64911">
        <w:rPr>
          <w:b/>
          <w:bCs/>
          <w:color w:val="000000" w:themeColor="text1"/>
          <w:sz w:val="24"/>
          <w:szCs w:val="24"/>
        </w:rPr>
        <w:t>- ANEXOS QUE INTEGRAM ESTE EDITAL</w:t>
      </w:r>
    </w:p>
    <w:p w:rsidR="00116FF7" w:rsidRPr="00A64911" w:rsidRDefault="00116FF7" w:rsidP="001342C5">
      <w:pPr>
        <w:pStyle w:val="Cabealho"/>
        <w:tabs>
          <w:tab w:val="clear" w:pos="4419"/>
          <w:tab w:val="clear" w:pos="8838"/>
        </w:tabs>
        <w:jc w:val="both"/>
        <w:rPr>
          <w:color w:val="000000" w:themeColor="text1"/>
          <w:sz w:val="24"/>
          <w:szCs w:val="24"/>
        </w:rPr>
      </w:pPr>
      <w:r w:rsidRPr="00A64911">
        <w:rPr>
          <w:color w:val="000000" w:themeColor="text1"/>
          <w:sz w:val="24"/>
          <w:szCs w:val="24"/>
        </w:rPr>
        <w:t>Os anexos que integram este Edital, como partes inseparáveis, são os seguintes:</w:t>
      </w: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B954B3"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00732B05" w:rsidRPr="00A64911">
        <w:rPr>
          <w:color w:val="000000" w:themeColor="text1"/>
          <w:sz w:val="24"/>
          <w:szCs w:val="24"/>
        </w:rPr>
        <w:t>-1- ANEXO I</w:t>
      </w:r>
      <w:r w:rsidR="00116FF7" w:rsidRPr="00A64911">
        <w:rPr>
          <w:color w:val="000000" w:themeColor="text1"/>
          <w:sz w:val="24"/>
          <w:szCs w:val="24"/>
        </w:rPr>
        <w:t xml:space="preserve"> –Termo Referência</w:t>
      </w:r>
    </w:p>
    <w:p w:rsidR="00116FF7" w:rsidRPr="00A64911" w:rsidRDefault="00B954B3" w:rsidP="001342C5">
      <w:pPr>
        <w:pStyle w:val="Cabealho"/>
        <w:tabs>
          <w:tab w:val="clear" w:pos="4419"/>
          <w:tab w:val="clear" w:pos="8838"/>
        </w:tabs>
        <w:jc w:val="both"/>
        <w:rPr>
          <w:color w:val="000000" w:themeColor="text1"/>
          <w:sz w:val="24"/>
          <w:szCs w:val="24"/>
        </w:rPr>
      </w:pPr>
      <w:r>
        <w:rPr>
          <w:color w:val="000000" w:themeColor="text1"/>
          <w:sz w:val="24"/>
          <w:szCs w:val="24"/>
        </w:rPr>
        <w:lastRenderedPageBreak/>
        <w:t>29</w:t>
      </w:r>
      <w:r w:rsidRPr="00A64911">
        <w:rPr>
          <w:color w:val="000000" w:themeColor="text1"/>
          <w:sz w:val="24"/>
          <w:szCs w:val="24"/>
        </w:rPr>
        <w:t>-</w:t>
      </w:r>
      <w:r>
        <w:rPr>
          <w:color w:val="000000" w:themeColor="text1"/>
          <w:sz w:val="24"/>
          <w:szCs w:val="24"/>
        </w:rPr>
        <w:t>2</w:t>
      </w:r>
      <w:r w:rsidR="00116FF7" w:rsidRPr="00A64911">
        <w:rPr>
          <w:color w:val="000000" w:themeColor="text1"/>
          <w:sz w:val="24"/>
          <w:szCs w:val="24"/>
        </w:rPr>
        <w:t>- ANEXO II – Proposta de Preços</w:t>
      </w:r>
    </w:p>
    <w:p w:rsidR="00116FF7" w:rsidRPr="00A64911" w:rsidRDefault="00B954B3"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Pr="00A64911">
        <w:rPr>
          <w:color w:val="000000" w:themeColor="text1"/>
          <w:sz w:val="24"/>
          <w:szCs w:val="24"/>
        </w:rPr>
        <w:t>-</w:t>
      </w:r>
      <w:r>
        <w:rPr>
          <w:color w:val="000000" w:themeColor="text1"/>
          <w:sz w:val="24"/>
          <w:szCs w:val="24"/>
        </w:rPr>
        <w:t>3</w:t>
      </w:r>
      <w:r w:rsidR="00116FF7" w:rsidRPr="00A64911">
        <w:rPr>
          <w:color w:val="000000" w:themeColor="text1"/>
          <w:sz w:val="24"/>
          <w:szCs w:val="24"/>
        </w:rPr>
        <w:t xml:space="preserve"> - ANEXO III – Minuta da Ata de Registro de Preços</w:t>
      </w:r>
    </w:p>
    <w:p w:rsidR="00116FF7" w:rsidRPr="00A64911" w:rsidRDefault="00B954B3"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Pr="00A64911">
        <w:rPr>
          <w:color w:val="000000" w:themeColor="text1"/>
          <w:sz w:val="24"/>
          <w:szCs w:val="24"/>
        </w:rPr>
        <w:t>-</w:t>
      </w:r>
      <w:r>
        <w:rPr>
          <w:color w:val="000000" w:themeColor="text1"/>
          <w:sz w:val="24"/>
          <w:szCs w:val="24"/>
        </w:rPr>
        <w:t>4</w:t>
      </w:r>
      <w:r w:rsidR="00116FF7" w:rsidRPr="00A64911">
        <w:rPr>
          <w:color w:val="000000" w:themeColor="text1"/>
          <w:sz w:val="24"/>
          <w:szCs w:val="24"/>
        </w:rPr>
        <w:t>- ANEXO IV- Modelo de Declaração de Fatos Impeditivos</w:t>
      </w:r>
    </w:p>
    <w:p w:rsidR="00116FF7" w:rsidRPr="00A64911" w:rsidRDefault="00B954B3"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Pr="00A64911">
        <w:rPr>
          <w:color w:val="000000" w:themeColor="text1"/>
          <w:sz w:val="24"/>
          <w:szCs w:val="24"/>
        </w:rPr>
        <w:t>-</w:t>
      </w:r>
      <w:r>
        <w:rPr>
          <w:color w:val="000000" w:themeColor="text1"/>
          <w:sz w:val="24"/>
          <w:szCs w:val="24"/>
        </w:rPr>
        <w:t>5</w:t>
      </w:r>
      <w:r w:rsidR="00116FF7" w:rsidRPr="00A64911">
        <w:rPr>
          <w:color w:val="000000" w:themeColor="text1"/>
          <w:sz w:val="24"/>
          <w:szCs w:val="24"/>
        </w:rPr>
        <w:t>- ANEXO V- Modelo de Carta de Credenciamento</w:t>
      </w:r>
    </w:p>
    <w:p w:rsidR="00116FF7" w:rsidRPr="00A64911" w:rsidRDefault="00B954B3"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Pr="00A64911">
        <w:rPr>
          <w:color w:val="000000" w:themeColor="text1"/>
          <w:sz w:val="24"/>
          <w:szCs w:val="24"/>
        </w:rPr>
        <w:t>-</w:t>
      </w:r>
      <w:r>
        <w:rPr>
          <w:color w:val="000000" w:themeColor="text1"/>
          <w:sz w:val="24"/>
          <w:szCs w:val="24"/>
        </w:rPr>
        <w:t>6</w:t>
      </w:r>
      <w:r w:rsidR="00116FF7" w:rsidRPr="00A64911">
        <w:rPr>
          <w:color w:val="000000" w:themeColor="text1"/>
          <w:sz w:val="24"/>
          <w:szCs w:val="24"/>
        </w:rPr>
        <w:t xml:space="preserve">- ANEXO VI – Modelo de Declaração relativa a trabalho de menores </w:t>
      </w:r>
    </w:p>
    <w:p w:rsidR="00116FF7" w:rsidRPr="00A64911" w:rsidRDefault="00B954B3"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Pr="00A64911">
        <w:rPr>
          <w:color w:val="000000" w:themeColor="text1"/>
          <w:sz w:val="24"/>
          <w:szCs w:val="24"/>
        </w:rPr>
        <w:t>-</w:t>
      </w:r>
      <w:r>
        <w:rPr>
          <w:color w:val="000000" w:themeColor="text1"/>
          <w:sz w:val="24"/>
          <w:szCs w:val="24"/>
        </w:rPr>
        <w:t>7</w:t>
      </w:r>
      <w:r w:rsidR="00116FF7" w:rsidRPr="00A64911">
        <w:rPr>
          <w:color w:val="000000" w:themeColor="text1"/>
          <w:sz w:val="24"/>
          <w:szCs w:val="24"/>
        </w:rPr>
        <w:t>- ANEXO VII- Modelo Declaração ME ou EPP</w:t>
      </w:r>
    </w:p>
    <w:p w:rsidR="00116FF7" w:rsidRPr="00A64911" w:rsidRDefault="00B954B3"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Pr="00A64911">
        <w:rPr>
          <w:color w:val="000000" w:themeColor="text1"/>
          <w:sz w:val="24"/>
          <w:szCs w:val="24"/>
        </w:rPr>
        <w:t>-</w:t>
      </w:r>
      <w:r>
        <w:rPr>
          <w:color w:val="000000" w:themeColor="text1"/>
          <w:sz w:val="24"/>
          <w:szCs w:val="24"/>
        </w:rPr>
        <w:t>8</w:t>
      </w:r>
      <w:r w:rsidR="00116FF7" w:rsidRPr="00A64911">
        <w:rPr>
          <w:color w:val="000000" w:themeColor="text1"/>
          <w:sz w:val="24"/>
          <w:szCs w:val="24"/>
        </w:rPr>
        <w:t>- ANEXO VIII- Declaração de Atendimento aos Requisitos de Habilitação</w:t>
      </w:r>
    </w:p>
    <w:p w:rsidR="00EE0EB1" w:rsidRPr="00A64911" w:rsidRDefault="00B954B3" w:rsidP="001342C5">
      <w:pPr>
        <w:pStyle w:val="Cabealho"/>
        <w:tabs>
          <w:tab w:val="clear" w:pos="4419"/>
          <w:tab w:val="clear" w:pos="8838"/>
        </w:tabs>
        <w:jc w:val="both"/>
        <w:rPr>
          <w:color w:val="000000" w:themeColor="text1"/>
          <w:sz w:val="24"/>
          <w:szCs w:val="24"/>
        </w:rPr>
      </w:pPr>
      <w:r>
        <w:rPr>
          <w:color w:val="000000" w:themeColor="text1"/>
          <w:sz w:val="24"/>
          <w:szCs w:val="24"/>
        </w:rPr>
        <w:t>29</w:t>
      </w:r>
      <w:r w:rsidRPr="00A64911">
        <w:rPr>
          <w:color w:val="000000" w:themeColor="text1"/>
          <w:sz w:val="24"/>
          <w:szCs w:val="24"/>
        </w:rPr>
        <w:t>-</w:t>
      </w:r>
      <w:r>
        <w:rPr>
          <w:color w:val="000000" w:themeColor="text1"/>
          <w:sz w:val="24"/>
          <w:szCs w:val="24"/>
        </w:rPr>
        <w:t>9</w:t>
      </w:r>
      <w:r w:rsidR="00732B05" w:rsidRPr="00A64911">
        <w:rPr>
          <w:color w:val="000000" w:themeColor="text1"/>
          <w:sz w:val="24"/>
          <w:szCs w:val="24"/>
        </w:rPr>
        <w:t xml:space="preserve"> – ANEXO IX – Declaração de Idoneidade.</w:t>
      </w:r>
    </w:p>
    <w:p w:rsidR="00025675" w:rsidRPr="00A64911" w:rsidRDefault="00025675" w:rsidP="001342C5">
      <w:pPr>
        <w:pStyle w:val="Cabealho"/>
        <w:tabs>
          <w:tab w:val="clear" w:pos="4419"/>
          <w:tab w:val="clear" w:pos="8838"/>
        </w:tabs>
        <w:jc w:val="both"/>
        <w:rPr>
          <w:color w:val="000000" w:themeColor="text1"/>
          <w:sz w:val="24"/>
          <w:szCs w:val="24"/>
        </w:rPr>
      </w:pPr>
    </w:p>
    <w:p w:rsidR="00604AD5" w:rsidRPr="00A64911" w:rsidRDefault="00604AD5" w:rsidP="001342C5">
      <w:pPr>
        <w:pStyle w:val="Cabealho"/>
        <w:tabs>
          <w:tab w:val="clear" w:pos="4419"/>
          <w:tab w:val="clear" w:pos="8838"/>
        </w:tabs>
        <w:jc w:val="both"/>
        <w:rPr>
          <w:color w:val="000000" w:themeColor="text1"/>
          <w:sz w:val="24"/>
          <w:szCs w:val="24"/>
        </w:rPr>
      </w:pPr>
    </w:p>
    <w:p w:rsidR="00A9673F" w:rsidRPr="00A64911" w:rsidRDefault="00A9673F" w:rsidP="001342C5">
      <w:pPr>
        <w:pStyle w:val="Cabealho"/>
        <w:tabs>
          <w:tab w:val="clear" w:pos="4419"/>
          <w:tab w:val="clear" w:pos="8838"/>
        </w:tabs>
        <w:jc w:val="both"/>
        <w:rPr>
          <w:color w:val="000000" w:themeColor="text1"/>
          <w:sz w:val="24"/>
          <w:szCs w:val="24"/>
        </w:rPr>
      </w:pPr>
    </w:p>
    <w:p w:rsidR="007A702C" w:rsidRPr="00A64911" w:rsidRDefault="007A702C" w:rsidP="007A702C">
      <w:pPr>
        <w:pStyle w:val="Cabealho"/>
        <w:tabs>
          <w:tab w:val="clear" w:pos="4419"/>
          <w:tab w:val="clear" w:pos="8838"/>
        </w:tabs>
        <w:jc w:val="right"/>
        <w:rPr>
          <w:color w:val="000000" w:themeColor="text1"/>
          <w:sz w:val="24"/>
          <w:szCs w:val="24"/>
        </w:rPr>
      </w:pPr>
      <w:r w:rsidRPr="00A64911">
        <w:rPr>
          <w:color w:val="000000" w:themeColor="text1"/>
          <w:sz w:val="24"/>
          <w:szCs w:val="24"/>
        </w:rPr>
        <w:t xml:space="preserve">Bom Jardim, </w:t>
      </w:r>
      <w:r w:rsidR="008344A6">
        <w:rPr>
          <w:color w:val="000000" w:themeColor="text1"/>
          <w:sz w:val="24"/>
          <w:szCs w:val="24"/>
        </w:rPr>
        <w:t>14</w:t>
      </w:r>
      <w:r w:rsidRPr="00A64911">
        <w:rPr>
          <w:color w:val="000000" w:themeColor="text1"/>
          <w:sz w:val="24"/>
          <w:szCs w:val="24"/>
        </w:rPr>
        <w:t xml:space="preserve"> de </w:t>
      </w:r>
      <w:r w:rsidR="008344A6">
        <w:rPr>
          <w:color w:val="000000" w:themeColor="text1"/>
          <w:sz w:val="24"/>
          <w:szCs w:val="24"/>
        </w:rPr>
        <w:t>julho</w:t>
      </w:r>
      <w:r w:rsidRPr="00A64911">
        <w:rPr>
          <w:color w:val="000000" w:themeColor="text1"/>
          <w:sz w:val="24"/>
          <w:szCs w:val="24"/>
        </w:rPr>
        <w:t xml:space="preserve"> de 2017.</w:t>
      </w:r>
    </w:p>
    <w:p w:rsidR="00C3444D" w:rsidRPr="00A64911" w:rsidRDefault="00C3444D" w:rsidP="007A702C">
      <w:pPr>
        <w:pStyle w:val="Cabealho"/>
        <w:tabs>
          <w:tab w:val="clear" w:pos="4419"/>
          <w:tab w:val="clear" w:pos="8838"/>
        </w:tabs>
        <w:jc w:val="right"/>
        <w:rPr>
          <w:color w:val="000000" w:themeColor="text1"/>
          <w:sz w:val="24"/>
          <w:szCs w:val="24"/>
        </w:rPr>
      </w:pPr>
    </w:p>
    <w:p w:rsidR="007A702C" w:rsidRPr="00A64911" w:rsidRDefault="007A702C" w:rsidP="007A702C">
      <w:pPr>
        <w:pStyle w:val="Cabealho"/>
        <w:tabs>
          <w:tab w:val="clear" w:pos="4419"/>
          <w:tab w:val="clear" w:pos="8838"/>
        </w:tabs>
        <w:jc w:val="center"/>
        <w:rPr>
          <w:color w:val="000000" w:themeColor="text1"/>
          <w:sz w:val="24"/>
          <w:szCs w:val="24"/>
        </w:rPr>
      </w:pPr>
      <w:r w:rsidRPr="00A64911">
        <w:rPr>
          <w:color w:val="000000" w:themeColor="text1"/>
          <w:sz w:val="24"/>
          <w:szCs w:val="24"/>
        </w:rPr>
        <w:t>______________________</w:t>
      </w:r>
    </w:p>
    <w:p w:rsidR="007A702C" w:rsidRPr="00A64911" w:rsidRDefault="007A702C" w:rsidP="007A702C">
      <w:pPr>
        <w:pStyle w:val="Cabealho"/>
        <w:tabs>
          <w:tab w:val="clear" w:pos="4419"/>
          <w:tab w:val="clear" w:pos="8838"/>
        </w:tabs>
        <w:jc w:val="center"/>
        <w:rPr>
          <w:i/>
          <w:color w:val="000000" w:themeColor="text1"/>
          <w:sz w:val="24"/>
          <w:szCs w:val="24"/>
        </w:rPr>
      </w:pPr>
      <w:r w:rsidRPr="00A64911">
        <w:rPr>
          <w:i/>
          <w:color w:val="000000" w:themeColor="text1"/>
          <w:sz w:val="24"/>
          <w:szCs w:val="24"/>
        </w:rPr>
        <w:t>Neudeir Loureiro do Amaral</w:t>
      </w:r>
    </w:p>
    <w:p w:rsidR="007A702C" w:rsidRDefault="007A702C" w:rsidP="007A702C">
      <w:pPr>
        <w:pStyle w:val="Cabealho"/>
        <w:tabs>
          <w:tab w:val="clear" w:pos="4419"/>
          <w:tab w:val="clear" w:pos="8838"/>
        </w:tabs>
        <w:jc w:val="center"/>
        <w:rPr>
          <w:i/>
          <w:color w:val="000000" w:themeColor="text1"/>
          <w:sz w:val="24"/>
          <w:szCs w:val="24"/>
        </w:rPr>
      </w:pPr>
      <w:r w:rsidRPr="00A64911">
        <w:rPr>
          <w:i/>
          <w:color w:val="000000" w:themeColor="text1"/>
          <w:sz w:val="24"/>
          <w:szCs w:val="24"/>
        </w:rPr>
        <w:t>Pregoeiro</w:t>
      </w: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B954B3" w:rsidRDefault="00B954B3" w:rsidP="007A702C">
      <w:pPr>
        <w:pStyle w:val="Cabealho"/>
        <w:tabs>
          <w:tab w:val="clear" w:pos="4419"/>
          <w:tab w:val="clear" w:pos="8838"/>
        </w:tabs>
        <w:jc w:val="center"/>
        <w:rPr>
          <w:i/>
          <w:color w:val="000000" w:themeColor="text1"/>
          <w:sz w:val="24"/>
          <w:szCs w:val="24"/>
        </w:rPr>
      </w:pPr>
    </w:p>
    <w:p w:rsidR="00B954B3" w:rsidRDefault="00B954B3" w:rsidP="007A702C">
      <w:pPr>
        <w:pStyle w:val="Cabealho"/>
        <w:tabs>
          <w:tab w:val="clear" w:pos="4419"/>
          <w:tab w:val="clear" w:pos="8838"/>
        </w:tabs>
        <w:jc w:val="center"/>
        <w:rPr>
          <w:i/>
          <w:color w:val="000000" w:themeColor="text1"/>
          <w:sz w:val="24"/>
          <w:szCs w:val="24"/>
        </w:rPr>
      </w:pPr>
    </w:p>
    <w:p w:rsidR="00B954B3" w:rsidRDefault="00B954B3" w:rsidP="007A702C">
      <w:pPr>
        <w:pStyle w:val="Cabealho"/>
        <w:tabs>
          <w:tab w:val="clear" w:pos="4419"/>
          <w:tab w:val="clear" w:pos="8838"/>
        </w:tabs>
        <w:jc w:val="center"/>
        <w:rPr>
          <w:i/>
          <w:color w:val="000000" w:themeColor="text1"/>
          <w:sz w:val="24"/>
          <w:szCs w:val="24"/>
        </w:rPr>
      </w:pPr>
    </w:p>
    <w:p w:rsidR="00B954B3" w:rsidRDefault="00B954B3" w:rsidP="007A702C">
      <w:pPr>
        <w:pStyle w:val="Cabealho"/>
        <w:tabs>
          <w:tab w:val="clear" w:pos="4419"/>
          <w:tab w:val="clear" w:pos="8838"/>
        </w:tabs>
        <w:jc w:val="center"/>
        <w:rPr>
          <w:i/>
          <w:color w:val="000000" w:themeColor="text1"/>
          <w:sz w:val="24"/>
          <w:szCs w:val="24"/>
        </w:rPr>
      </w:pPr>
    </w:p>
    <w:p w:rsidR="00B954B3" w:rsidRDefault="00B954B3" w:rsidP="007A702C">
      <w:pPr>
        <w:pStyle w:val="Cabealho"/>
        <w:tabs>
          <w:tab w:val="clear" w:pos="4419"/>
          <w:tab w:val="clear" w:pos="8838"/>
        </w:tabs>
        <w:jc w:val="center"/>
        <w:rPr>
          <w:i/>
          <w:color w:val="000000" w:themeColor="text1"/>
          <w:sz w:val="24"/>
          <w:szCs w:val="24"/>
        </w:rPr>
      </w:pPr>
    </w:p>
    <w:p w:rsidR="00B954B3" w:rsidRDefault="00B954B3" w:rsidP="007A702C">
      <w:pPr>
        <w:pStyle w:val="Cabealho"/>
        <w:tabs>
          <w:tab w:val="clear" w:pos="4419"/>
          <w:tab w:val="clear" w:pos="8838"/>
        </w:tabs>
        <w:jc w:val="center"/>
        <w:rPr>
          <w:i/>
          <w:color w:val="000000" w:themeColor="text1"/>
          <w:sz w:val="24"/>
          <w:szCs w:val="24"/>
        </w:rPr>
      </w:pPr>
    </w:p>
    <w:p w:rsidR="00B954B3" w:rsidRDefault="00B954B3" w:rsidP="007A702C">
      <w:pPr>
        <w:pStyle w:val="Cabealho"/>
        <w:tabs>
          <w:tab w:val="clear" w:pos="4419"/>
          <w:tab w:val="clear" w:pos="8838"/>
        </w:tabs>
        <w:jc w:val="center"/>
        <w:rPr>
          <w:i/>
          <w:color w:val="000000" w:themeColor="text1"/>
          <w:sz w:val="24"/>
          <w:szCs w:val="24"/>
        </w:rPr>
      </w:pPr>
    </w:p>
    <w:p w:rsidR="00B954B3" w:rsidRDefault="00B954B3" w:rsidP="007A702C">
      <w:pPr>
        <w:pStyle w:val="Cabealho"/>
        <w:tabs>
          <w:tab w:val="clear" w:pos="4419"/>
          <w:tab w:val="clear" w:pos="8838"/>
        </w:tabs>
        <w:jc w:val="center"/>
        <w:rPr>
          <w:i/>
          <w:color w:val="000000" w:themeColor="text1"/>
          <w:sz w:val="24"/>
          <w:szCs w:val="24"/>
        </w:rPr>
      </w:pPr>
    </w:p>
    <w:p w:rsidR="00B954B3" w:rsidRDefault="00B954B3" w:rsidP="007A702C">
      <w:pPr>
        <w:pStyle w:val="Cabealho"/>
        <w:tabs>
          <w:tab w:val="clear" w:pos="4419"/>
          <w:tab w:val="clear" w:pos="8838"/>
        </w:tabs>
        <w:jc w:val="center"/>
        <w:rPr>
          <w:i/>
          <w:color w:val="000000" w:themeColor="text1"/>
          <w:sz w:val="24"/>
          <w:szCs w:val="24"/>
        </w:rPr>
      </w:pPr>
    </w:p>
    <w:p w:rsidR="00B954B3" w:rsidRDefault="00B954B3" w:rsidP="007A702C">
      <w:pPr>
        <w:pStyle w:val="Cabealho"/>
        <w:tabs>
          <w:tab w:val="clear" w:pos="4419"/>
          <w:tab w:val="clear" w:pos="8838"/>
        </w:tabs>
        <w:jc w:val="center"/>
        <w:rPr>
          <w:i/>
          <w:color w:val="000000" w:themeColor="text1"/>
          <w:sz w:val="24"/>
          <w:szCs w:val="24"/>
        </w:rPr>
      </w:pPr>
    </w:p>
    <w:p w:rsidR="00B954B3" w:rsidRDefault="00B954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Default="00477DB3" w:rsidP="007A702C">
      <w:pPr>
        <w:pStyle w:val="Cabealho"/>
        <w:tabs>
          <w:tab w:val="clear" w:pos="4419"/>
          <w:tab w:val="clear" w:pos="8838"/>
        </w:tabs>
        <w:jc w:val="center"/>
        <w:rPr>
          <w:i/>
          <w:color w:val="000000" w:themeColor="text1"/>
          <w:sz w:val="24"/>
          <w:szCs w:val="24"/>
        </w:rPr>
      </w:pPr>
    </w:p>
    <w:p w:rsidR="00477DB3" w:rsidRPr="00A64911" w:rsidRDefault="00477DB3" w:rsidP="007A702C">
      <w:pPr>
        <w:pStyle w:val="Cabealho"/>
        <w:tabs>
          <w:tab w:val="clear" w:pos="4419"/>
          <w:tab w:val="clear" w:pos="8838"/>
        </w:tabs>
        <w:jc w:val="center"/>
        <w:rPr>
          <w:i/>
          <w:color w:val="000000" w:themeColor="text1"/>
          <w:sz w:val="24"/>
          <w:szCs w:val="24"/>
        </w:rPr>
      </w:pPr>
    </w:p>
    <w:p w:rsidR="00116FF7" w:rsidRPr="00A64911" w:rsidRDefault="007A59D5" w:rsidP="00814A16">
      <w:pPr>
        <w:pStyle w:val="Cabealho"/>
        <w:tabs>
          <w:tab w:val="clear" w:pos="4419"/>
          <w:tab w:val="clear" w:pos="8838"/>
        </w:tabs>
        <w:ind w:left="708"/>
        <w:jc w:val="center"/>
        <w:rPr>
          <w:b/>
          <w:color w:val="000000" w:themeColor="text1"/>
          <w:sz w:val="24"/>
          <w:szCs w:val="24"/>
        </w:rPr>
      </w:pPr>
      <w:r w:rsidRPr="00A64911">
        <w:rPr>
          <w:b/>
          <w:color w:val="000000" w:themeColor="text1"/>
          <w:sz w:val="24"/>
          <w:szCs w:val="24"/>
        </w:rPr>
        <w:lastRenderedPageBreak/>
        <w:t>EDITAL</w:t>
      </w:r>
    </w:p>
    <w:p w:rsidR="00043DF2" w:rsidRPr="00A64911" w:rsidRDefault="00043DF2" w:rsidP="00814A16">
      <w:pPr>
        <w:pStyle w:val="Cabealho"/>
        <w:tabs>
          <w:tab w:val="clear" w:pos="4419"/>
          <w:tab w:val="clear" w:pos="8838"/>
        </w:tabs>
        <w:ind w:left="708"/>
        <w:jc w:val="center"/>
        <w:rPr>
          <w:b/>
          <w:color w:val="000000" w:themeColor="text1"/>
          <w:sz w:val="24"/>
          <w:szCs w:val="24"/>
        </w:rPr>
      </w:pPr>
    </w:p>
    <w:p w:rsidR="00116FF7" w:rsidRPr="00A64911" w:rsidRDefault="00116FF7" w:rsidP="00814A16">
      <w:pPr>
        <w:pStyle w:val="Cabealho"/>
        <w:tabs>
          <w:tab w:val="clear" w:pos="4419"/>
          <w:tab w:val="clear" w:pos="8838"/>
        </w:tabs>
        <w:jc w:val="center"/>
        <w:rPr>
          <w:b/>
          <w:color w:val="000000" w:themeColor="text1"/>
          <w:sz w:val="24"/>
          <w:szCs w:val="24"/>
        </w:rPr>
      </w:pPr>
      <w:r w:rsidRPr="00A64911">
        <w:rPr>
          <w:b/>
          <w:color w:val="000000" w:themeColor="text1"/>
          <w:sz w:val="24"/>
          <w:szCs w:val="24"/>
        </w:rPr>
        <w:t xml:space="preserve">PREGÃO PRESENCIAL PARA REGISTRO DE PREÇOS </w:t>
      </w:r>
      <w:r w:rsidR="00DE41E8" w:rsidRPr="00A64911">
        <w:rPr>
          <w:b/>
          <w:color w:val="000000" w:themeColor="text1"/>
          <w:sz w:val="24"/>
          <w:szCs w:val="24"/>
        </w:rPr>
        <w:t xml:space="preserve">Nº </w:t>
      </w:r>
      <w:r w:rsidR="008344A6">
        <w:rPr>
          <w:b/>
          <w:color w:val="000000" w:themeColor="text1"/>
          <w:sz w:val="24"/>
          <w:szCs w:val="24"/>
        </w:rPr>
        <w:t>064</w:t>
      </w:r>
      <w:r w:rsidR="00DE41E8" w:rsidRPr="00A64911">
        <w:rPr>
          <w:b/>
          <w:color w:val="000000" w:themeColor="text1"/>
          <w:sz w:val="24"/>
          <w:szCs w:val="24"/>
        </w:rPr>
        <w:t>/2017</w:t>
      </w:r>
    </w:p>
    <w:p w:rsidR="00877EE7" w:rsidRPr="00A64911" w:rsidRDefault="00877EE7" w:rsidP="00814A16">
      <w:pPr>
        <w:jc w:val="center"/>
        <w:rPr>
          <w:b/>
          <w:color w:val="000000" w:themeColor="text1"/>
          <w:spacing w:val="20"/>
          <w:sz w:val="24"/>
          <w:szCs w:val="24"/>
          <w:u w:val="single"/>
        </w:rPr>
      </w:pPr>
    </w:p>
    <w:p w:rsidR="00231DF9" w:rsidRPr="00A64911" w:rsidRDefault="00231DF9" w:rsidP="00814A16">
      <w:pPr>
        <w:pStyle w:val="Cabealho"/>
        <w:tabs>
          <w:tab w:val="clear" w:pos="4419"/>
          <w:tab w:val="clear" w:pos="8838"/>
        </w:tabs>
        <w:jc w:val="center"/>
        <w:rPr>
          <w:b/>
          <w:color w:val="000000" w:themeColor="text1"/>
          <w:sz w:val="24"/>
          <w:szCs w:val="24"/>
        </w:rPr>
      </w:pPr>
    </w:p>
    <w:p w:rsidR="001342C5" w:rsidRPr="00A64911" w:rsidRDefault="001342C5" w:rsidP="00814A16">
      <w:pPr>
        <w:pStyle w:val="Cabealho"/>
        <w:tabs>
          <w:tab w:val="clear" w:pos="4419"/>
          <w:tab w:val="clear" w:pos="8838"/>
        </w:tabs>
        <w:jc w:val="center"/>
        <w:rPr>
          <w:b/>
          <w:color w:val="000000" w:themeColor="text1"/>
          <w:sz w:val="24"/>
          <w:szCs w:val="24"/>
          <w:u w:val="single"/>
        </w:rPr>
      </w:pPr>
      <w:r w:rsidRPr="00A64911">
        <w:rPr>
          <w:b/>
          <w:color w:val="000000" w:themeColor="text1"/>
          <w:sz w:val="24"/>
          <w:szCs w:val="24"/>
          <w:u w:val="single"/>
        </w:rPr>
        <w:t>TERMO DE REFERÊNCIA</w:t>
      </w:r>
    </w:p>
    <w:p w:rsidR="001342C5" w:rsidRPr="00A64911" w:rsidRDefault="001342C5" w:rsidP="001342C5">
      <w:pPr>
        <w:pStyle w:val="Cabealho"/>
        <w:tabs>
          <w:tab w:val="clear" w:pos="4419"/>
          <w:tab w:val="clear" w:pos="8838"/>
        </w:tabs>
        <w:jc w:val="both"/>
        <w:rPr>
          <w:color w:val="000000" w:themeColor="text1"/>
          <w:sz w:val="24"/>
          <w:szCs w:val="24"/>
        </w:rPr>
      </w:pPr>
    </w:p>
    <w:p w:rsidR="00477DB3" w:rsidRPr="00051C37" w:rsidRDefault="00477DB3" w:rsidP="00477DB3">
      <w:pPr>
        <w:spacing w:after="240" w:line="276" w:lineRule="auto"/>
        <w:jc w:val="both"/>
        <w:rPr>
          <w:b/>
          <w:sz w:val="24"/>
          <w:szCs w:val="24"/>
        </w:rPr>
      </w:pPr>
      <w:r w:rsidRPr="00051C37">
        <w:rPr>
          <w:b/>
          <w:sz w:val="24"/>
          <w:szCs w:val="24"/>
        </w:rPr>
        <w:t>1.</w:t>
      </w:r>
      <w:r>
        <w:rPr>
          <w:b/>
          <w:sz w:val="24"/>
          <w:szCs w:val="24"/>
        </w:rPr>
        <w:t xml:space="preserve"> </w:t>
      </w:r>
      <w:r w:rsidRPr="00051C37">
        <w:rPr>
          <w:b/>
          <w:sz w:val="24"/>
          <w:szCs w:val="24"/>
        </w:rPr>
        <w:t>JUSTIFICATIVA</w:t>
      </w:r>
    </w:p>
    <w:p w:rsidR="00477DB3" w:rsidRPr="00051C37" w:rsidRDefault="00477DB3" w:rsidP="00477DB3">
      <w:pPr>
        <w:spacing w:after="240" w:line="276" w:lineRule="auto"/>
        <w:jc w:val="both"/>
        <w:rPr>
          <w:sz w:val="24"/>
          <w:szCs w:val="24"/>
        </w:rPr>
      </w:pPr>
      <w:r w:rsidRPr="00051C37">
        <w:rPr>
          <w:b/>
          <w:sz w:val="24"/>
          <w:szCs w:val="24"/>
        </w:rPr>
        <w:tab/>
      </w:r>
      <w:r w:rsidRPr="00051C37">
        <w:rPr>
          <w:sz w:val="24"/>
          <w:szCs w:val="24"/>
        </w:rPr>
        <w:t xml:space="preserve">A aquisição do presente objeto tem por finalidade atender os pacientes portadores de DPOC (Doença Pulmonar Obstrutiva Crônica). Para atendimento desses pacientes faz-se necessário o fornecimento de gases medicinais, componentes esses imprescindíveis à terapia e à saúde dos mesmos. </w:t>
      </w:r>
    </w:p>
    <w:p w:rsidR="00477DB3" w:rsidRPr="00051C37" w:rsidRDefault="00477DB3" w:rsidP="00477DB3">
      <w:pPr>
        <w:spacing w:after="240" w:line="276" w:lineRule="auto"/>
        <w:ind w:firstLine="709"/>
        <w:jc w:val="both"/>
        <w:rPr>
          <w:sz w:val="24"/>
          <w:szCs w:val="24"/>
        </w:rPr>
      </w:pPr>
      <w:r w:rsidRPr="00051C37">
        <w:rPr>
          <w:sz w:val="24"/>
          <w:szCs w:val="24"/>
        </w:rPr>
        <w:t>Dentre os pacientes que fazem uso contínuo desse objeto, podemos citar: JOÃO DE JESUS, ADILSON DO COUTO, MOISES DOS SANTOS E SEBASTIÃO CORREA DE SÁ.</w:t>
      </w:r>
    </w:p>
    <w:p w:rsidR="00477DB3" w:rsidRPr="00051C37" w:rsidRDefault="00477DB3" w:rsidP="00477DB3">
      <w:pPr>
        <w:spacing w:after="240" w:line="276" w:lineRule="auto"/>
        <w:ind w:firstLine="709"/>
        <w:jc w:val="both"/>
        <w:rPr>
          <w:sz w:val="24"/>
          <w:szCs w:val="24"/>
        </w:rPr>
      </w:pPr>
      <w:r w:rsidRPr="00051C37">
        <w:rPr>
          <w:sz w:val="24"/>
          <w:szCs w:val="24"/>
        </w:rPr>
        <w:t xml:space="preserve">Ressalta-se que a aquisição ora solicitada visa também atender pessoas que futuramente possam vir a necessitar do referido tratamento. </w:t>
      </w:r>
    </w:p>
    <w:p w:rsidR="00477DB3" w:rsidRPr="00051C37" w:rsidRDefault="00477DB3" w:rsidP="00477DB3">
      <w:pPr>
        <w:spacing w:after="240" w:line="276" w:lineRule="auto"/>
        <w:ind w:firstLine="709"/>
        <w:jc w:val="both"/>
        <w:rPr>
          <w:sz w:val="24"/>
          <w:szCs w:val="24"/>
        </w:rPr>
      </w:pPr>
      <w:r w:rsidRPr="00051C37">
        <w:rPr>
          <w:sz w:val="24"/>
          <w:szCs w:val="24"/>
        </w:rPr>
        <w:t xml:space="preserve">Tal aquisição é essencial para o efetivo funcionamento dos serviços de saúde, com uma margem para garantir o atendimento desses pacientes e os que futuramente possam vir a usar. </w:t>
      </w:r>
    </w:p>
    <w:p w:rsidR="00477DB3" w:rsidRPr="00051C37" w:rsidRDefault="00477DB3" w:rsidP="00477DB3">
      <w:pPr>
        <w:spacing w:after="240" w:line="276" w:lineRule="auto"/>
        <w:ind w:firstLine="709"/>
        <w:jc w:val="both"/>
        <w:rPr>
          <w:sz w:val="24"/>
          <w:szCs w:val="24"/>
        </w:rPr>
      </w:pPr>
      <w:r w:rsidRPr="00051C37">
        <w:rPr>
          <w:sz w:val="24"/>
          <w:szCs w:val="24"/>
        </w:rPr>
        <w:t xml:space="preserve">O quantitativo baseia-se na quantidade dos pacientes acima mencionados, os quais fazem uso de 2.000 M³ mensalmente, e o restante tem o objetivo de atender a demanda que eventualmente vir a surgir, a qual é estimada com base nas médias das experiências anteriormente experimentadas. </w:t>
      </w:r>
    </w:p>
    <w:p w:rsidR="00477DB3" w:rsidRPr="00051C37" w:rsidRDefault="00477DB3" w:rsidP="00477DB3">
      <w:pPr>
        <w:spacing w:after="240" w:line="276" w:lineRule="auto"/>
        <w:ind w:firstLine="709"/>
        <w:jc w:val="both"/>
        <w:rPr>
          <w:sz w:val="24"/>
          <w:szCs w:val="24"/>
        </w:rPr>
      </w:pPr>
      <w:r w:rsidRPr="00051C37">
        <w:rPr>
          <w:sz w:val="24"/>
          <w:szCs w:val="24"/>
        </w:rPr>
        <w:t xml:space="preserve">O Oxigênio Domiciliar é imprescindível para os pacientes portadores de DPOC e o quantitativo solicitado é de suma importância para os pacientes em uso e visando os novos pacientes portadores de DPOC que precisarem deste Oxigênio Domiciliar. </w:t>
      </w:r>
    </w:p>
    <w:p w:rsidR="00477DB3" w:rsidRPr="00051C37" w:rsidRDefault="00477DB3" w:rsidP="00477DB3">
      <w:pPr>
        <w:jc w:val="both"/>
        <w:rPr>
          <w:b/>
          <w:sz w:val="24"/>
          <w:szCs w:val="24"/>
        </w:rPr>
      </w:pPr>
      <w:r w:rsidRPr="00051C37">
        <w:rPr>
          <w:sz w:val="24"/>
          <w:szCs w:val="24"/>
        </w:rPr>
        <w:tab/>
      </w:r>
      <w:r w:rsidRPr="00051C37">
        <w:rPr>
          <w:b/>
          <w:sz w:val="24"/>
          <w:szCs w:val="24"/>
        </w:rPr>
        <w:t xml:space="preserve">2. OBJETO  </w:t>
      </w:r>
    </w:p>
    <w:p w:rsidR="00477DB3" w:rsidRPr="00051C37" w:rsidRDefault="00477DB3" w:rsidP="00477DB3">
      <w:pPr>
        <w:spacing w:line="276" w:lineRule="auto"/>
        <w:jc w:val="both"/>
        <w:rPr>
          <w:sz w:val="24"/>
          <w:szCs w:val="24"/>
        </w:rPr>
      </w:pPr>
      <w:r w:rsidRPr="00051C37">
        <w:rPr>
          <w:sz w:val="24"/>
          <w:szCs w:val="24"/>
        </w:rPr>
        <w:t>2.1. O presente termo de referência tem como objeto  eventual e futura contratação de empresa especializada em fornecimento de gases para atender as necessidades dos pacientes acamados cadastrados na Secretaria Municipal de Saúde de Bom Jardim - RJ.</w:t>
      </w:r>
    </w:p>
    <w:p w:rsidR="00477DB3" w:rsidRPr="00051C37" w:rsidRDefault="00477DB3" w:rsidP="00477DB3">
      <w:pPr>
        <w:jc w:val="both"/>
        <w:rPr>
          <w:sz w:val="24"/>
          <w:szCs w:val="24"/>
        </w:rPr>
      </w:pPr>
    </w:p>
    <w:p w:rsidR="00477DB3" w:rsidRPr="00051C37" w:rsidRDefault="00477DB3" w:rsidP="00477DB3">
      <w:pPr>
        <w:jc w:val="both"/>
        <w:rPr>
          <w:b/>
          <w:sz w:val="24"/>
          <w:szCs w:val="24"/>
        </w:rPr>
      </w:pPr>
      <w:r w:rsidRPr="00051C37">
        <w:rPr>
          <w:b/>
          <w:sz w:val="24"/>
          <w:szCs w:val="24"/>
        </w:rPr>
        <w:t>2.2. DETALHAMENTO DO OBJETO</w:t>
      </w:r>
    </w:p>
    <w:p w:rsidR="00477DB3" w:rsidRPr="00051C37" w:rsidRDefault="00477DB3" w:rsidP="00477DB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5"/>
        <w:gridCol w:w="2693"/>
        <w:gridCol w:w="1593"/>
        <w:gridCol w:w="2140"/>
        <w:gridCol w:w="2038"/>
      </w:tblGrid>
      <w:tr w:rsidR="00477DB3" w:rsidRPr="00051C37" w:rsidTr="00477DB3">
        <w:tc>
          <w:tcPr>
            <w:tcW w:w="959" w:type="dxa"/>
          </w:tcPr>
          <w:p w:rsidR="00477DB3" w:rsidRPr="00051C37" w:rsidRDefault="00477DB3" w:rsidP="00477DB3">
            <w:pPr>
              <w:jc w:val="both"/>
              <w:rPr>
                <w:sz w:val="24"/>
                <w:szCs w:val="24"/>
              </w:rPr>
            </w:pPr>
            <w:r w:rsidRPr="00051C37">
              <w:rPr>
                <w:sz w:val="24"/>
                <w:szCs w:val="24"/>
              </w:rPr>
              <w:t>ITEM</w:t>
            </w:r>
          </w:p>
        </w:tc>
        <w:tc>
          <w:tcPr>
            <w:tcW w:w="3118" w:type="dxa"/>
          </w:tcPr>
          <w:p w:rsidR="00477DB3" w:rsidRPr="00051C37" w:rsidRDefault="00477DB3" w:rsidP="00477DB3">
            <w:pPr>
              <w:jc w:val="both"/>
              <w:rPr>
                <w:sz w:val="24"/>
                <w:szCs w:val="24"/>
              </w:rPr>
            </w:pPr>
            <w:r w:rsidRPr="00051C37">
              <w:rPr>
                <w:sz w:val="24"/>
                <w:szCs w:val="24"/>
              </w:rPr>
              <w:t>DESCRIÇÃO</w:t>
            </w:r>
          </w:p>
        </w:tc>
        <w:tc>
          <w:tcPr>
            <w:tcW w:w="1701" w:type="dxa"/>
          </w:tcPr>
          <w:p w:rsidR="00477DB3" w:rsidRPr="00051C37" w:rsidRDefault="00477DB3" w:rsidP="00477DB3">
            <w:pPr>
              <w:jc w:val="both"/>
              <w:rPr>
                <w:sz w:val="24"/>
                <w:szCs w:val="24"/>
              </w:rPr>
            </w:pPr>
            <w:r w:rsidRPr="00051C37">
              <w:rPr>
                <w:sz w:val="24"/>
                <w:szCs w:val="24"/>
              </w:rPr>
              <w:t>UNIDADE</w:t>
            </w:r>
          </w:p>
        </w:tc>
        <w:tc>
          <w:tcPr>
            <w:tcW w:w="2268" w:type="dxa"/>
          </w:tcPr>
          <w:p w:rsidR="00477DB3" w:rsidRPr="00051C37" w:rsidRDefault="00477DB3" w:rsidP="00477DB3">
            <w:pPr>
              <w:jc w:val="both"/>
              <w:rPr>
                <w:sz w:val="24"/>
                <w:szCs w:val="24"/>
              </w:rPr>
            </w:pPr>
            <w:r w:rsidRPr="00051C37">
              <w:rPr>
                <w:sz w:val="24"/>
                <w:szCs w:val="24"/>
              </w:rPr>
              <w:t>QUANTIDADE MÍNIMA</w:t>
            </w:r>
          </w:p>
        </w:tc>
        <w:tc>
          <w:tcPr>
            <w:tcW w:w="2127" w:type="dxa"/>
          </w:tcPr>
          <w:p w:rsidR="00477DB3" w:rsidRPr="00051C37" w:rsidRDefault="00477DB3" w:rsidP="00477DB3">
            <w:pPr>
              <w:jc w:val="both"/>
              <w:rPr>
                <w:sz w:val="24"/>
                <w:szCs w:val="24"/>
              </w:rPr>
            </w:pPr>
            <w:r w:rsidRPr="00051C37">
              <w:rPr>
                <w:sz w:val="24"/>
                <w:szCs w:val="24"/>
              </w:rPr>
              <w:t>QUANTIDADE</w:t>
            </w:r>
          </w:p>
          <w:p w:rsidR="00477DB3" w:rsidRPr="00051C37" w:rsidRDefault="00477DB3" w:rsidP="00477DB3">
            <w:pPr>
              <w:jc w:val="both"/>
              <w:rPr>
                <w:sz w:val="24"/>
                <w:szCs w:val="24"/>
              </w:rPr>
            </w:pPr>
            <w:r w:rsidRPr="00051C37">
              <w:rPr>
                <w:sz w:val="24"/>
                <w:szCs w:val="24"/>
              </w:rPr>
              <w:t>MÁXIMA</w:t>
            </w:r>
          </w:p>
        </w:tc>
      </w:tr>
      <w:tr w:rsidR="00477DB3" w:rsidRPr="00051C37" w:rsidTr="00477DB3">
        <w:tc>
          <w:tcPr>
            <w:tcW w:w="959" w:type="dxa"/>
          </w:tcPr>
          <w:p w:rsidR="00477DB3" w:rsidRPr="00051C37" w:rsidRDefault="00477DB3" w:rsidP="00477DB3">
            <w:pPr>
              <w:jc w:val="both"/>
              <w:rPr>
                <w:sz w:val="24"/>
                <w:szCs w:val="24"/>
              </w:rPr>
            </w:pPr>
            <w:r w:rsidRPr="00051C37">
              <w:rPr>
                <w:sz w:val="24"/>
                <w:szCs w:val="24"/>
              </w:rPr>
              <w:t>01</w:t>
            </w:r>
          </w:p>
        </w:tc>
        <w:tc>
          <w:tcPr>
            <w:tcW w:w="3118" w:type="dxa"/>
          </w:tcPr>
          <w:p w:rsidR="00477DB3" w:rsidRPr="00051C37" w:rsidRDefault="00477DB3" w:rsidP="00477DB3">
            <w:pPr>
              <w:jc w:val="both"/>
              <w:rPr>
                <w:sz w:val="24"/>
                <w:szCs w:val="24"/>
              </w:rPr>
            </w:pPr>
            <w:r w:rsidRPr="00051C37">
              <w:rPr>
                <w:sz w:val="24"/>
                <w:szCs w:val="24"/>
              </w:rPr>
              <w:t>Oxigênio Medicinal T (10 ou 8 m³)</w:t>
            </w:r>
          </w:p>
        </w:tc>
        <w:tc>
          <w:tcPr>
            <w:tcW w:w="1701" w:type="dxa"/>
          </w:tcPr>
          <w:p w:rsidR="00477DB3" w:rsidRPr="00051C37" w:rsidRDefault="00477DB3" w:rsidP="00477DB3">
            <w:pPr>
              <w:jc w:val="both"/>
              <w:rPr>
                <w:sz w:val="24"/>
                <w:szCs w:val="24"/>
              </w:rPr>
            </w:pPr>
            <w:r w:rsidRPr="00051C37">
              <w:rPr>
                <w:sz w:val="24"/>
                <w:szCs w:val="24"/>
              </w:rPr>
              <w:t>M³</w:t>
            </w:r>
          </w:p>
        </w:tc>
        <w:tc>
          <w:tcPr>
            <w:tcW w:w="2268" w:type="dxa"/>
          </w:tcPr>
          <w:p w:rsidR="00477DB3" w:rsidRPr="00051C37" w:rsidRDefault="00477DB3" w:rsidP="00477DB3">
            <w:pPr>
              <w:jc w:val="both"/>
              <w:rPr>
                <w:sz w:val="24"/>
                <w:szCs w:val="24"/>
              </w:rPr>
            </w:pPr>
            <w:r w:rsidRPr="00051C37">
              <w:rPr>
                <w:sz w:val="24"/>
                <w:szCs w:val="24"/>
              </w:rPr>
              <w:t>1.200</w:t>
            </w:r>
          </w:p>
        </w:tc>
        <w:tc>
          <w:tcPr>
            <w:tcW w:w="2127" w:type="dxa"/>
          </w:tcPr>
          <w:p w:rsidR="00477DB3" w:rsidRPr="00051C37" w:rsidRDefault="00477DB3" w:rsidP="00477DB3">
            <w:pPr>
              <w:jc w:val="both"/>
              <w:rPr>
                <w:sz w:val="24"/>
                <w:szCs w:val="24"/>
              </w:rPr>
            </w:pPr>
            <w:r w:rsidRPr="00051C37">
              <w:rPr>
                <w:sz w:val="24"/>
                <w:szCs w:val="24"/>
              </w:rPr>
              <w:t>16.000</w:t>
            </w:r>
          </w:p>
        </w:tc>
      </w:tr>
    </w:tbl>
    <w:p w:rsidR="00477DB3" w:rsidRPr="00051C37" w:rsidRDefault="00477DB3" w:rsidP="00477DB3">
      <w:pPr>
        <w:jc w:val="both"/>
        <w:rPr>
          <w:sz w:val="24"/>
          <w:szCs w:val="24"/>
        </w:rPr>
      </w:pPr>
    </w:p>
    <w:p w:rsidR="00477DB3" w:rsidRPr="00051C37" w:rsidRDefault="00477DB3" w:rsidP="00477DB3">
      <w:pPr>
        <w:spacing w:line="276" w:lineRule="auto"/>
        <w:jc w:val="both"/>
        <w:rPr>
          <w:sz w:val="24"/>
          <w:szCs w:val="24"/>
        </w:rPr>
      </w:pPr>
      <w:r w:rsidRPr="00051C37">
        <w:rPr>
          <w:sz w:val="24"/>
          <w:szCs w:val="24"/>
        </w:rPr>
        <w:t>Os cilindros deverão apresentar as seguintes identificações:</w:t>
      </w:r>
    </w:p>
    <w:p w:rsidR="00477DB3" w:rsidRPr="00051C37" w:rsidRDefault="00477DB3" w:rsidP="00477DB3">
      <w:pPr>
        <w:numPr>
          <w:ilvl w:val="0"/>
          <w:numId w:val="28"/>
        </w:numPr>
        <w:spacing w:line="276" w:lineRule="auto"/>
        <w:jc w:val="both"/>
        <w:rPr>
          <w:sz w:val="24"/>
          <w:szCs w:val="24"/>
        </w:rPr>
      </w:pPr>
      <w:r w:rsidRPr="00051C37">
        <w:rPr>
          <w:sz w:val="24"/>
          <w:szCs w:val="24"/>
        </w:rPr>
        <w:lastRenderedPageBreak/>
        <w:t>Gás incolor, altamente oxidante, comprimido;</w:t>
      </w:r>
    </w:p>
    <w:p w:rsidR="00477DB3" w:rsidRPr="00051C37" w:rsidRDefault="00477DB3" w:rsidP="00477DB3">
      <w:pPr>
        <w:numPr>
          <w:ilvl w:val="0"/>
          <w:numId w:val="28"/>
        </w:numPr>
        <w:spacing w:line="276" w:lineRule="auto"/>
        <w:jc w:val="both"/>
        <w:rPr>
          <w:sz w:val="24"/>
          <w:szCs w:val="24"/>
        </w:rPr>
      </w:pPr>
      <w:r w:rsidRPr="00051C37">
        <w:rPr>
          <w:sz w:val="24"/>
          <w:szCs w:val="24"/>
        </w:rPr>
        <w:t>Pureza mínima 99,5%</w:t>
      </w:r>
    </w:p>
    <w:p w:rsidR="00477DB3" w:rsidRPr="00051C37" w:rsidRDefault="00477DB3" w:rsidP="00477DB3">
      <w:pPr>
        <w:numPr>
          <w:ilvl w:val="0"/>
          <w:numId w:val="28"/>
        </w:numPr>
        <w:spacing w:line="276" w:lineRule="auto"/>
        <w:jc w:val="both"/>
        <w:rPr>
          <w:sz w:val="24"/>
          <w:szCs w:val="24"/>
        </w:rPr>
      </w:pPr>
      <w:r w:rsidRPr="00051C37">
        <w:rPr>
          <w:sz w:val="24"/>
          <w:szCs w:val="24"/>
        </w:rPr>
        <w:t>Número ONU 1072</w:t>
      </w:r>
    </w:p>
    <w:p w:rsidR="00477DB3" w:rsidRPr="00051C37" w:rsidRDefault="00477DB3" w:rsidP="00477DB3">
      <w:pPr>
        <w:numPr>
          <w:ilvl w:val="0"/>
          <w:numId w:val="28"/>
        </w:numPr>
        <w:spacing w:line="276" w:lineRule="auto"/>
        <w:jc w:val="both"/>
        <w:rPr>
          <w:sz w:val="24"/>
          <w:szCs w:val="24"/>
        </w:rPr>
      </w:pPr>
      <w:r w:rsidRPr="00051C37">
        <w:rPr>
          <w:sz w:val="24"/>
          <w:szCs w:val="24"/>
        </w:rPr>
        <w:t>Peso molecular 32,00</w:t>
      </w:r>
    </w:p>
    <w:p w:rsidR="00477DB3" w:rsidRPr="00051C37" w:rsidRDefault="00477DB3" w:rsidP="00477DB3">
      <w:pPr>
        <w:numPr>
          <w:ilvl w:val="0"/>
          <w:numId w:val="28"/>
        </w:numPr>
        <w:spacing w:line="276" w:lineRule="auto"/>
        <w:jc w:val="both"/>
        <w:rPr>
          <w:sz w:val="24"/>
          <w:szCs w:val="24"/>
        </w:rPr>
      </w:pPr>
      <w:r w:rsidRPr="00051C37">
        <w:rPr>
          <w:sz w:val="24"/>
          <w:szCs w:val="24"/>
        </w:rPr>
        <w:t>Densidade relativa 1105</w:t>
      </w:r>
    </w:p>
    <w:p w:rsidR="00477DB3" w:rsidRPr="00051C37" w:rsidRDefault="00477DB3" w:rsidP="00477DB3">
      <w:pPr>
        <w:numPr>
          <w:ilvl w:val="0"/>
          <w:numId w:val="28"/>
        </w:numPr>
        <w:spacing w:line="276" w:lineRule="auto"/>
        <w:jc w:val="both"/>
        <w:rPr>
          <w:sz w:val="24"/>
          <w:szCs w:val="24"/>
        </w:rPr>
      </w:pPr>
      <w:r w:rsidRPr="00051C37">
        <w:rPr>
          <w:sz w:val="24"/>
          <w:szCs w:val="24"/>
        </w:rPr>
        <w:t>Temperatura crítica 118,4° C</w:t>
      </w:r>
    </w:p>
    <w:p w:rsidR="00477DB3" w:rsidRPr="00051C37" w:rsidRDefault="00477DB3" w:rsidP="00477DB3">
      <w:pPr>
        <w:numPr>
          <w:ilvl w:val="0"/>
          <w:numId w:val="28"/>
        </w:numPr>
        <w:spacing w:line="276" w:lineRule="auto"/>
        <w:jc w:val="both"/>
        <w:rPr>
          <w:sz w:val="24"/>
          <w:szCs w:val="24"/>
        </w:rPr>
      </w:pPr>
      <w:r w:rsidRPr="00051C37">
        <w:rPr>
          <w:sz w:val="24"/>
          <w:szCs w:val="24"/>
        </w:rPr>
        <w:t>Pressão crítica 51,82 kgf/cm³</w:t>
      </w:r>
    </w:p>
    <w:p w:rsidR="00477DB3" w:rsidRPr="00051C37" w:rsidRDefault="00477DB3" w:rsidP="00477DB3">
      <w:pPr>
        <w:numPr>
          <w:ilvl w:val="0"/>
          <w:numId w:val="28"/>
        </w:numPr>
        <w:spacing w:line="276" w:lineRule="auto"/>
        <w:jc w:val="both"/>
        <w:rPr>
          <w:sz w:val="24"/>
          <w:szCs w:val="24"/>
        </w:rPr>
      </w:pPr>
      <w:r w:rsidRPr="00051C37">
        <w:rPr>
          <w:sz w:val="24"/>
          <w:szCs w:val="24"/>
        </w:rPr>
        <w:t>Fórmula química O2</w:t>
      </w:r>
    </w:p>
    <w:p w:rsidR="00477DB3" w:rsidRPr="00051C37" w:rsidRDefault="00477DB3" w:rsidP="00477DB3">
      <w:pPr>
        <w:numPr>
          <w:ilvl w:val="0"/>
          <w:numId w:val="28"/>
        </w:numPr>
        <w:spacing w:line="276" w:lineRule="auto"/>
        <w:jc w:val="both"/>
        <w:rPr>
          <w:sz w:val="24"/>
          <w:szCs w:val="24"/>
        </w:rPr>
      </w:pPr>
      <w:r w:rsidRPr="00051C37">
        <w:rPr>
          <w:sz w:val="24"/>
          <w:szCs w:val="24"/>
        </w:rPr>
        <w:t>Fornecimento em cilindros cor verde</w:t>
      </w:r>
    </w:p>
    <w:p w:rsidR="00477DB3" w:rsidRPr="00051C37" w:rsidRDefault="00477DB3" w:rsidP="00477DB3">
      <w:pPr>
        <w:numPr>
          <w:ilvl w:val="0"/>
          <w:numId w:val="28"/>
        </w:numPr>
        <w:spacing w:line="276" w:lineRule="auto"/>
        <w:jc w:val="both"/>
        <w:rPr>
          <w:sz w:val="24"/>
          <w:szCs w:val="24"/>
        </w:rPr>
      </w:pPr>
      <w:r w:rsidRPr="00051C37">
        <w:rPr>
          <w:sz w:val="24"/>
          <w:szCs w:val="24"/>
        </w:rPr>
        <w:t>Fornecimento em cilindros fabricados sem costura para serviços de alta pressão em aço médio manganês ou cromo molibdênio, temperado e revestido, normatizados DOT 3ª e DOT 3AA, equipados com válvula e dispositivo de segurança</w:t>
      </w:r>
    </w:p>
    <w:p w:rsidR="00477DB3" w:rsidRPr="00051C37" w:rsidRDefault="00477DB3" w:rsidP="00477DB3">
      <w:pPr>
        <w:numPr>
          <w:ilvl w:val="0"/>
          <w:numId w:val="28"/>
        </w:numPr>
        <w:spacing w:line="276" w:lineRule="auto"/>
        <w:jc w:val="both"/>
        <w:rPr>
          <w:sz w:val="24"/>
          <w:szCs w:val="24"/>
        </w:rPr>
      </w:pPr>
      <w:r w:rsidRPr="00051C37">
        <w:rPr>
          <w:sz w:val="24"/>
          <w:szCs w:val="24"/>
        </w:rPr>
        <w:t>Os cilindros deverão apresentar gravação na calota, por puncionamento, o nome do gás nele contido, e/ou sua fórmula química, e/ou nome comercial, em caracteres cuja altura seja no mínimo 6mm;</w:t>
      </w:r>
    </w:p>
    <w:p w:rsidR="00477DB3" w:rsidRPr="00051C37" w:rsidRDefault="00477DB3" w:rsidP="00477DB3">
      <w:pPr>
        <w:numPr>
          <w:ilvl w:val="0"/>
          <w:numId w:val="28"/>
        </w:numPr>
        <w:spacing w:line="276" w:lineRule="auto"/>
        <w:jc w:val="both"/>
        <w:rPr>
          <w:sz w:val="24"/>
          <w:szCs w:val="24"/>
        </w:rPr>
      </w:pPr>
      <w:r w:rsidRPr="00051C37">
        <w:rPr>
          <w:sz w:val="24"/>
          <w:szCs w:val="24"/>
        </w:rPr>
        <w:t>Os cilindros deverão conter rótulo ou adesivo, aposto em sua calota, onde conste: nome do gás ou mistura, fórmula química, pureza do gás, simbologia de risco deverá atender as exigências da ABNT-NBR-7500/94, quantidade líquida em m³ ou em kg do produto, número de identificação ONU.</w:t>
      </w:r>
    </w:p>
    <w:p w:rsidR="00477DB3" w:rsidRPr="00051C37" w:rsidRDefault="00477DB3" w:rsidP="00477DB3">
      <w:pPr>
        <w:jc w:val="both"/>
        <w:rPr>
          <w:sz w:val="24"/>
          <w:szCs w:val="24"/>
        </w:rPr>
      </w:pPr>
      <w:r w:rsidRPr="00051C37">
        <w:rPr>
          <w:sz w:val="24"/>
          <w:szCs w:val="24"/>
        </w:rPr>
        <w:t xml:space="preserve"> </w:t>
      </w:r>
    </w:p>
    <w:p w:rsidR="00477DB3" w:rsidRPr="00051C37" w:rsidRDefault="00477DB3" w:rsidP="00477DB3">
      <w:pPr>
        <w:jc w:val="both"/>
        <w:rPr>
          <w:b/>
          <w:sz w:val="24"/>
          <w:szCs w:val="24"/>
        </w:rPr>
      </w:pPr>
      <w:r w:rsidRPr="00051C37">
        <w:rPr>
          <w:b/>
          <w:sz w:val="24"/>
          <w:szCs w:val="24"/>
        </w:rPr>
        <w:t>3.PRAZOS E LOCAL DE ENTREGA DO MATERIAL</w:t>
      </w:r>
    </w:p>
    <w:p w:rsidR="00477DB3" w:rsidRPr="00051C37" w:rsidRDefault="00477DB3" w:rsidP="00477DB3">
      <w:pPr>
        <w:jc w:val="both"/>
        <w:rPr>
          <w:b/>
          <w:sz w:val="24"/>
          <w:szCs w:val="24"/>
        </w:rPr>
      </w:pPr>
    </w:p>
    <w:p w:rsidR="00477DB3" w:rsidRPr="00051C37" w:rsidRDefault="00477DB3" w:rsidP="00477DB3">
      <w:pPr>
        <w:spacing w:after="240" w:line="276" w:lineRule="auto"/>
        <w:jc w:val="both"/>
        <w:rPr>
          <w:sz w:val="24"/>
          <w:szCs w:val="24"/>
        </w:rPr>
      </w:pPr>
      <w:r w:rsidRPr="00051C37">
        <w:rPr>
          <w:sz w:val="24"/>
          <w:szCs w:val="24"/>
        </w:rPr>
        <w:t>3.1. O prazo de entrega iniciará no prazo de 24(vinte quatro) horas a partir da solicitação do setor requisitante via e-mail e/ou telefone;</w:t>
      </w:r>
    </w:p>
    <w:p w:rsidR="00477DB3" w:rsidRPr="00051C37" w:rsidRDefault="00477DB3" w:rsidP="00477DB3">
      <w:pPr>
        <w:spacing w:after="240" w:line="276" w:lineRule="auto"/>
        <w:jc w:val="both"/>
        <w:rPr>
          <w:sz w:val="24"/>
          <w:szCs w:val="24"/>
        </w:rPr>
      </w:pPr>
      <w:r w:rsidRPr="00051C37">
        <w:rPr>
          <w:sz w:val="24"/>
          <w:szCs w:val="24"/>
        </w:rPr>
        <w:t>3.2. O fornecimento do Oxigênio domiciliar deverá ser realizado no prazo de 24 horas, de acordo com a solicitação do paciente à Coordenação de Atenção Básica, devendo os mesmos estarem dentro das especificações e do prazo de validade;</w:t>
      </w:r>
    </w:p>
    <w:p w:rsidR="00477DB3" w:rsidRPr="00051C37" w:rsidRDefault="00477DB3" w:rsidP="00477DB3">
      <w:pPr>
        <w:spacing w:after="240" w:line="276" w:lineRule="auto"/>
        <w:jc w:val="both"/>
        <w:rPr>
          <w:sz w:val="24"/>
          <w:szCs w:val="24"/>
        </w:rPr>
      </w:pPr>
      <w:r w:rsidRPr="00051C37">
        <w:rPr>
          <w:sz w:val="24"/>
          <w:szCs w:val="24"/>
        </w:rPr>
        <w:t>3.3. O fornecimento do Oxigênio domiciliar deverá ser entregue na casa do paciente após solicitação à Coordenação de Atenção Básica, mediante cadastro do paciente.</w:t>
      </w:r>
    </w:p>
    <w:p w:rsidR="00477DB3" w:rsidRPr="00051C37" w:rsidRDefault="00477DB3" w:rsidP="00477DB3">
      <w:pPr>
        <w:spacing w:after="240"/>
        <w:jc w:val="both"/>
        <w:rPr>
          <w:b/>
          <w:sz w:val="24"/>
          <w:szCs w:val="24"/>
        </w:rPr>
      </w:pPr>
      <w:r w:rsidRPr="00051C37">
        <w:rPr>
          <w:sz w:val="24"/>
          <w:szCs w:val="24"/>
        </w:rPr>
        <w:t xml:space="preserve"> </w:t>
      </w:r>
      <w:r w:rsidRPr="00051C37">
        <w:rPr>
          <w:b/>
          <w:sz w:val="24"/>
          <w:szCs w:val="24"/>
        </w:rPr>
        <w:t>4.DAS OBRIGAÇÕES DA EMPRESA CONTRATADA</w:t>
      </w:r>
    </w:p>
    <w:p w:rsidR="00477DB3" w:rsidRPr="00051C37" w:rsidRDefault="00477DB3" w:rsidP="00477DB3">
      <w:pPr>
        <w:spacing w:after="240" w:line="276" w:lineRule="auto"/>
        <w:jc w:val="both"/>
        <w:rPr>
          <w:sz w:val="24"/>
          <w:szCs w:val="24"/>
        </w:rPr>
      </w:pPr>
      <w:r w:rsidRPr="00051C37">
        <w:rPr>
          <w:sz w:val="24"/>
          <w:szCs w:val="24"/>
        </w:rPr>
        <w:t xml:space="preserve">4.1.Fornecer o oxigênio Medicinal toda vez que for solicitado no endereço do paciente; </w:t>
      </w:r>
    </w:p>
    <w:p w:rsidR="00477DB3" w:rsidRPr="00051C37" w:rsidRDefault="00477DB3" w:rsidP="00477DB3">
      <w:pPr>
        <w:spacing w:after="240" w:line="276" w:lineRule="auto"/>
        <w:jc w:val="both"/>
        <w:rPr>
          <w:sz w:val="24"/>
          <w:szCs w:val="24"/>
        </w:rPr>
      </w:pPr>
      <w:r w:rsidRPr="00051C37">
        <w:rPr>
          <w:sz w:val="24"/>
          <w:szCs w:val="24"/>
        </w:rPr>
        <w:t>4.2.Fornecer o oxigênio Medicinal, sem a cobrança de encargos, aluguéis ou ônus de qualquer natureza;</w:t>
      </w:r>
    </w:p>
    <w:p w:rsidR="00477DB3" w:rsidRPr="00051C37" w:rsidRDefault="00477DB3" w:rsidP="00477DB3">
      <w:pPr>
        <w:spacing w:after="240" w:line="276" w:lineRule="auto"/>
        <w:jc w:val="both"/>
        <w:rPr>
          <w:sz w:val="24"/>
          <w:szCs w:val="24"/>
        </w:rPr>
      </w:pPr>
      <w:r w:rsidRPr="00051C37">
        <w:rPr>
          <w:sz w:val="24"/>
          <w:szCs w:val="24"/>
        </w:rPr>
        <w:t>4.3.Adotar todas e quaisquer providências que forem necessárias, para assegurar fornecimento do objeto da presente solicitação;</w:t>
      </w:r>
    </w:p>
    <w:p w:rsidR="00477DB3" w:rsidRPr="00051C37" w:rsidRDefault="00477DB3" w:rsidP="00477DB3">
      <w:pPr>
        <w:spacing w:after="240" w:line="276" w:lineRule="auto"/>
        <w:jc w:val="both"/>
        <w:rPr>
          <w:sz w:val="24"/>
          <w:szCs w:val="24"/>
        </w:rPr>
      </w:pPr>
      <w:r w:rsidRPr="00051C37">
        <w:rPr>
          <w:sz w:val="24"/>
          <w:szCs w:val="24"/>
        </w:rPr>
        <w:t>4.4.Garantir que as especificações do equipamento cumpram às normas técnicas pertinentes;</w:t>
      </w:r>
    </w:p>
    <w:p w:rsidR="00477DB3" w:rsidRPr="00051C37" w:rsidRDefault="00477DB3" w:rsidP="00477DB3">
      <w:pPr>
        <w:spacing w:after="240" w:line="276" w:lineRule="auto"/>
        <w:jc w:val="both"/>
        <w:rPr>
          <w:sz w:val="24"/>
          <w:szCs w:val="24"/>
        </w:rPr>
      </w:pPr>
      <w:r w:rsidRPr="00051C37">
        <w:rPr>
          <w:sz w:val="24"/>
          <w:szCs w:val="24"/>
        </w:rPr>
        <w:lastRenderedPageBreak/>
        <w:t>4.5.Os equipamentos deverão atender à Lei nº 8078/90 (Código de Defesa do Consumidor) e às demais legislações pertinentes;</w:t>
      </w:r>
    </w:p>
    <w:p w:rsidR="00477DB3" w:rsidRPr="00051C37" w:rsidRDefault="00477DB3" w:rsidP="00477DB3">
      <w:pPr>
        <w:spacing w:after="240" w:line="276" w:lineRule="auto"/>
        <w:jc w:val="both"/>
        <w:rPr>
          <w:sz w:val="24"/>
          <w:szCs w:val="24"/>
        </w:rPr>
      </w:pPr>
      <w:r w:rsidRPr="00051C37">
        <w:rPr>
          <w:sz w:val="24"/>
          <w:szCs w:val="24"/>
        </w:rPr>
        <w:t>4.6.Atender no prazo máximo de 24(vinte quatro) horas para a instalação;</w:t>
      </w:r>
    </w:p>
    <w:p w:rsidR="00477DB3" w:rsidRPr="00051C37" w:rsidRDefault="00477DB3" w:rsidP="00477DB3">
      <w:pPr>
        <w:spacing w:after="240" w:line="276" w:lineRule="auto"/>
        <w:jc w:val="both"/>
        <w:rPr>
          <w:sz w:val="24"/>
          <w:szCs w:val="24"/>
        </w:rPr>
      </w:pPr>
      <w:r w:rsidRPr="00051C37">
        <w:rPr>
          <w:sz w:val="24"/>
          <w:szCs w:val="24"/>
        </w:rPr>
        <w:t>4.7.Realizar os fornecimentos contratados sem cobrança de qualquer valor adicional;</w:t>
      </w:r>
    </w:p>
    <w:p w:rsidR="00477DB3" w:rsidRPr="00051C37" w:rsidRDefault="00477DB3" w:rsidP="00477DB3">
      <w:pPr>
        <w:spacing w:after="240" w:line="276" w:lineRule="auto"/>
        <w:jc w:val="both"/>
        <w:rPr>
          <w:sz w:val="24"/>
          <w:szCs w:val="24"/>
        </w:rPr>
      </w:pPr>
      <w:r w:rsidRPr="00051C37">
        <w:rPr>
          <w:sz w:val="24"/>
          <w:szCs w:val="24"/>
        </w:rPr>
        <w:t>4.8.Apresentar documentos, relatórios ou demais informações necessárias a execução do contrato.</w:t>
      </w:r>
    </w:p>
    <w:p w:rsidR="00477DB3" w:rsidRPr="00051C37" w:rsidRDefault="00477DB3" w:rsidP="00477DB3">
      <w:pPr>
        <w:spacing w:after="240" w:line="276" w:lineRule="auto"/>
        <w:jc w:val="both"/>
        <w:rPr>
          <w:b/>
          <w:sz w:val="24"/>
          <w:szCs w:val="24"/>
        </w:rPr>
      </w:pPr>
      <w:r w:rsidRPr="00051C37">
        <w:rPr>
          <w:b/>
          <w:sz w:val="24"/>
          <w:szCs w:val="24"/>
        </w:rPr>
        <w:t>4.1.DAS OBRIGAÇÕES DA CONTRATANTE</w:t>
      </w:r>
    </w:p>
    <w:p w:rsidR="00477DB3" w:rsidRPr="00051C37" w:rsidRDefault="00477DB3" w:rsidP="00477DB3">
      <w:pPr>
        <w:spacing w:after="240" w:line="276" w:lineRule="auto"/>
        <w:jc w:val="both"/>
        <w:rPr>
          <w:sz w:val="24"/>
          <w:szCs w:val="24"/>
        </w:rPr>
      </w:pPr>
      <w:r w:rsidRPr="00051C37">
        <w:rPr>
          <w:sz w:val="24"/>
          <w:szCs w:val="24"/>
        </w:rPr>
        <w:t>4.1.1.Dar á CONTRATADA as condições necessárias à regular execução do contrato;</w:t>
      </w:r>
    </w:p>
    <w:p w:rsidR="00477DB3" w:rsidRPr="00051C37" w:rsidRDefault="00477DB3" w:rsidP="00477DB3">
      <w:pPr>
        <w:spacing w:after="240" w:line="276" w:lineRule="auto"/>
        <w:jc w:val="both"/>
        <w:rPr>
          <w:sz w:val="24"/>
          <w:szCs w:val="24"/>
        </w:rPr>
      </w:pPr>
      <w:r w:rsidRPr="00051C37">
        <w:rPr>
          <w:sz w:val="24"/>
          <w:szCs w:val="24"/>
        </w:rPr>
        <w:t>4.1.2.Fornecer todas as informações necessárias para que a contratada possa entregar o objeto dentro das especificações técnicas recomendadas;</w:t>
      </w:r>
    </w:p>
    <w:p w:rsidR="00477DB3" w:rsidRPr="00051C37" w:rsidRDefault="00477DB3" w:rsidP="00477DB3">
      <w:pPr>
        <w:spacing w:after="240" w:line="276" w:lineRule="auto"/>
        <w:jc w:val="both"/>
        <w:rPr>
          <w:sz w:val="24"/>
          <w:szCs w:val="24"/>
        </w:rPr>
      </w:pPr>
      <w:r w:rsidRPr="00051C37">
        <w:rPr>
          <w:sz w:val="24"/>
          <w:szCs w:val="24"/>
        </w:rPr>
        <w:t>4.1.3.Comunicar à CONTRATADA toda e qualquer ocorrência relacionada à execução do contrato;</w:t>
      </w:r>
    </w:p>
    <w:p w:rsidR="00477DB3" w:rsidRPr="00051C37" w:rsidRDefault="00477DB3" w:rsidP="00477DB3">
      <w:pPr>
        <w:spacing w:after="240" w:line="276" w:lineRule="auto"/>
        <w:jc w:val="both"/>
        <w:rPr>
          <w:sz w:val="24"/>
          <w:szCs w:val="24"/>
        </w:rPr>
      </w:pPr>
      <w:r w:rsidRPr="00051C37">
        <w:rPr>
          <w:sz w:val="24"/>
          <w:szCs w:val="24"/>
        </w:rPr>
        <w:t>4.1.4.Efetuar o pagamento á CONTRATADA, na forma convencionada ;</w:t>
      </w:r>
    </w:p>
    <w:p w:rsidR="00477DB3" w:rsidRPr="00051C37" w:rsidRDefault="00477DB3" w:rsidP="00477DB3">
      <w:pPr>
        <w:spacing w:after="240" w:line="276" w:lineRule="auto"/>
        <w:jc w:val="both"/>
        <w:rPr>
          <w:sz w:val="24"/>
          <w:szCs w:val="24"/>
        </w:rPr>
      </w:pPr>
      <w:r w:rsidRPr="00051C37">
        <w:rPr>
          <w:sz w:val="24"/>
          <w:szCs w:val="24"/>
        </w:rPr>
        <w:t>4.1.5Acompanhar e fiscalizar a execução do contrato, por meio dos serviços designados como Fiscal de Contrato, nos termos do art. 67 da Lei nº 8.666/93, exigindo seu fiel e total cumprimento;</w:t>
      </w:r>
    </w:p>
    <w:p w:rsidR="00477DB3" w:rsidRPr="00051C37" w:rsidRDefault="00477DB3" w:rsidP="00477DB3">
      <w:pPr>
        <w:spacing w:after="240" w:line="276" w:lineRule="auto"/>
        <w:jc w:val="both"/>
        <w:rPr>
          <w:sz w:val="24"/>
          <w:szCs w:val="24"/>
        </w:rPr>
      </w:pPr>
      <w:r w:rsidRPr="00051C37">
        <w:rPr>
          <w:sz w:val="24"/>
          <w:szCs w:val="24"/>
        </w:rPr>
        <w:t>4.1.6.Verificar a regularidade fiscal da CONTRATADA antes de efetuar o pagamento;</w:t>
      </w:r>
    </w:p>
    <w:p w:rsidR="00477DB3" w:rsidRPr="00051C37" w:rsidRDefault="00477DB3" w:rsidP="00477DB3">
      <w:pPr>
        <w:spacing w:after="240" w:line="276" w:lineRule="auto"/>
        <w:jc w:val="both"/>
        <w:rPr>
          <w:sz w:val="24"/>
          <w:szCs w:val="24"/>
        </w:rPr>
      </w:pPr>
      <w:r w:rsidRPr="00051C37">
        <w:rPr>
          <w:sz w:val="24"/>
          <w:szCs w:val="24"/>
        </w:rPr>
        <w:t>4.1.7.Aplicar penalidade à contratada, por descumprimento contratual.</w:t>
      </w:r>
    </w:p>
    <w:p w:rsidR="00477DB3" w:rsidRPr="00051C37" w:rsidRDefault="00477DB3" w:rsidP="00477DB3">
      <w:pPr>
        <w:spacing w:after="240" w:line="276" w:lineRule="auto"/>
        <w:jc w:val="both"/>
        <w:rPr>
          <w:b/>
          <w:sz w:val="24"/>
          <w:szCs w:val="24"/>
        </w:rPr>
      </w:pPr>
      <w:r w:rsidRPr="00051C37">
        <w:rPr>
          <w:b/>
          <w:sz w:val="24"/>
          <w:szCs w:val="24"/>
        </w:rPr>
        <w:t xml:space="preserve">5.CONDIÇÕES DE PAGAMENTO </w:t>
      </w:r>
    </w:p>
    <w:p w:rsidR="00477DB3" w:rsidRPr="00051C37" w:rsidRDefault="00477DB3" w:rsidP="00477DB3">
      <w:pPr>
        <w:spacing w:after="240" w:line="276" w:lineRule="auto"/>
        <w:jc w:val="both"/>
        <w:rPr>
          <w:sz w:val="24"/>
          <w:szCs w:val="24"/>
        </w:rPr>
      </w:pPr>
      <w:r w:rsidRPr="00051C37">
        <w:rPr>
          <w:sz w:val="24"/>
          <w:szCs w:val="24"/>
        </w:rPr>
        <w:t>5.1.</w:t>
      </w:r>
      <w:r>
        <w:rPr>
          <w:sz w:val="24"/>
          <w:szCs w:val="24"/>
        </w:rPr>
        <w:t xml:space="preserve"> </w:t>
      </w:r>
      <w:r w:rsidRPr="00051C37">
        <w:rPr>
          <w:sz w:val="24"/>
          <w:szCs w:val="24"/>
        </w:rPr>
        <w:t>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477DB3" w:rsidRPr="00051C37" w:rsidRDefault="00477DB3" w:rsidP="00477DB3">
      <w:pPr>
        <w:spacing w:after="240" w:line="276" w:lineRule="auto"/>
        <w:jc w:val="both"/>
        <w:rPr>
          <w:sz w:val="24"/>
          <w:szCs w:val="24"/>
        </w:rPr>
      </w:pPr>
      <w:r w:rsidRPr="00051C37">
        <w:rPr>
          <w:sz w:val="24"/>
          <w:szCs w:val="24"/>
        </w:rPr>
        <w:t>5.2.</w:t>
      </w:r>
      <w:r>
        <w:rPr>
          <w:sz w:val="24"/>
          <w:szCs w:val="24"/>
        </w:rPr>
        <w:t xml:space="preserve"> </w:t>
      </w:r>
      <w:r w:rsidRPr="00051C37">
        <w:rPr>
          <w:sz w:val="24"/>
          <w:szCs w:val="24"/>
        </w:rPr>
        <w:t>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477DB3" w:rsidRPr="00051C37" w:rsidRDefault="00477DB3" w:rsidP="00477DB3">
      <w:pPr>
        <w:spacing w:after="240" w:line="276" w:lineRule="auto"/>
        <w:jc w:val="both"/>
        <w:rPr>
          <w:sz w:val="24"/>
          <w:szCs w:val="24"/>
        </w:rPr>
      </w:pPr>
      <w:r w:rsidRPr="00051C37">
        <w:rPr>
          <w:sz w:val="24"/>
          <w:szCs w:val="24"/>
        </w:rPr>
        <w:t>5.3.</w:t>
      </w:r>
      <w:r>
        <w:rPr>
          <w:sz w:val="24"/>
          <w:szCs w:val="24"/>
        </w:rPr>
        <w:t xml:space="preserve"> </w:t>
      </w:r>
      <w:r w:rsidRPr="00051C37">
        <w:rPr>
          <w:sz w:val="24"/>
          <w:szCs w:val="24"/>
        </w:rPr>
        <w:t>O pagamento será suspenso se observado algum descumprimento das obrigações assumidas pela CONTRATADA</w:t>
      </w:r>
      <w:r w:rsidRPr="00051C37">
        <w:rPr>
          <w:sz w:val="24"/>
          <w:szCs w:val="24"/>
        </w:rPr>
        <w:tab/>
        <w:t>, no que se refere à habilitação e qualificação exigidas na licitação;</w:t>
      </w:r>
    </w:p>
    <w:p w:rsidR="00477DB3" w:rsidRPr="00051C37" w:rsidRDefault="00477DB3" w:rsidP="00477DB3">
      <w:pPr>
        <w:spacing w:after="240" w:line="276" w:lineRule="auto"/>
        <w:jc w:val="both"/>
        <w:rPr>
          <w:sz w:val="24"/>
          <w:szCs w:val="24"/>
        </w:rPr>
      </w:pPr>
      <w:r w:rsidRPr="00051C37">
        <w:rPr>
          <w:sz w:val="24"/>
          <w:szCs w:val="24"/>
        </w:rPr>
        <w:lastRenderedPageBreak/>
        <w:t>5.4.</w:t>
      </w:r>
      <w:r>
        <w:rPr>
          <w:sz w:val="24"/>
          <w:szCs w:val="24"/>
        </w:rPr>
        <w:t xml:space="preserve"> </w:t>
      </w:r>
      <w:r w:rsidRPr="00051C37">
        <w:rPr>
          <w:sz w:val="24"/>
          <w:szCs w:val="24"/>
        </w:rPr>
        <w:t>Qualquer pagamento somente será efetuado à CONTRATADA após as conferências do Controle Interno, e ainda, se a CONTRATADA não tiver nenhuma pendência de débito junto à CONTRATANTE, inclusive multa;</w:t>
      </w:r>
    </w:p>
    <w:p w:rsidR="00477DB3" w:rsidRPr="00051C37" w:rsidRDefault="00477DB3" w:rsidP="00477DB3">
      <w:pPr>
        <w:spacing w:after="240" w:line="276" w:lineRule="auto"/>
        <w:jc w:val="both"/>
        <w:rPr>
          <w:sz w:val="24"/>
          <w:szCs w:val="24"/>
        </w:rPr>
      </w:pPr>
      <w:r w:rsidRPr="00051C37">
        <w:rPr>
          <w:sz w:val="24"/>
          <w:szCs w:val="24"/>
        </w:rPr>
        <w:t>5.5.</w:t>
      </w:r>
      <w:r>
        <w:rPr>
          <w:sz w:val="24"/>
          <w:szCs w:val="24"/>
        </w:rPr>
        <w:t xml:space="preserve"> </w:t>
      </w:r>
      <w:r w:rsidRPr="00051C37">
        <w:rPr>
          <w:sz w:val="24"/>
          <w:szCs w:val="24"/>
        </w:rPr>
        <w:t>Fica vedada à CONTRATADA a cessão de créditos às Instituições Financeiras ou quaisquer outras, sob pena de rescisão contratual e demais sanções;</w:t>
      </w:r>
    </w:p>
    <w:p w:rsidR="00477DB3" w:rsidRPr="00051C37" w:rsidRDefault="00477DB3" w:rsidP="00477DB3">
      <w:pPr>
        <w:spacing w:after="240" w:line="276" w:lineRule="auto"/>
        <w:jc w:val="both"/>
        <w:rPr>
          <w:sz w:val="24"/>
          <w:szCs w:val="24"/>
        </w:rPr>
      </w:pPr>
      <w:r w:rsidRPr="00051C37">
        <w:rPr>
          <w:sz w:val="24"/>
          <w:szCs w:val="24"/>
        </w:rPr>
        <w:t>5.6.</w:t>
      </w:r>
      <w:r>
        <w:rPr>
          <w:sz w:val="24"/>
          <w:szCs w:val="24"/>
        </w:rPr>
        <w:t xml:space="preserve"> </w:t>
      </w:r>
      <w:r w:rsidRPr="00051C37">
        <w:rPr>
          <w:sz w:val="24"/>
          <w:szCs w:val="24"/>
        </w:rPr>
        <w:t>Juntamente com a Nota Fiscal, a Empresa Vencedora deverá apresentar os documentos abaixo relacionados, com validade atualizada, conforme art. 55, inc.XIII da Lei 8.666/93:</w:t>
      </w:r>
    </w:p>
    <w:p w:rsidR="00477DB3" w:rsidRPr="00051C37" w:rsidRDefault="00477DB3" w:rsidP="00477DB3">
      <w:pPr>
        <w:spacing w:after="240" w:line="276" w:lineRule="auto"/>
        <w:jc w:val="both"/>
        <w:rPr>
          <w:sz w:val="24"/>
          <w:szCs w:val="24"/>
        </w:rPr>
      </w:pPr>
      <w:r w:rsidRPr="00051C37">
        <w:rPr>
          <w:sz w:val="24"/>
          <w:szCs w:val="24"/>
        </w:rPr>
        <w:t>5.6.1.</w:t>
      </w:r>
      <w:r>
        <w:rPr>
          <w:sz w:val="24"/>
          <w:szCs w:val="24"/>
        </w:rPr>
        <w:t xml:space="preserve"> </w:t>
      </w:r>
      <w:r w:rsidRPr="00051C37">
        <w:rPr>
          <w:sz w:val="24"/>
          <w:szCs w:val="24"/>
        </w:rPr>
        <w:t>Certidão de Regularidade com INSS – Certidão Unificada</w:t>
      </w:r>
    </w:p>
    <w:p w:rsidR="00477DB3" w:rsidRPr="00051C37" w:rsidRDefault="00477DB3" w:rsidP="00477DB3">
      <w:pPr>
        <w:spacing w:after="240" w:line="276" w:lineRule="auto"/>
        <w:jc w:val="both"/>
        <w:rPr>
          <w:sz w:val="24"/>
          <w:szCs w:val="24"/>
        </w:rPr>
      </w:pPr>
      <w:r w:rsidRPr="00051C37">
        <w:rPr>
          <w:sz w:val="24"/>
          <w:szCs w:val="24"/>
        </w:rPr>
        <w:t>5.6.2.</w:t>
      </w:r>
      <w:r>
        <w:rPr>
          <w:sz w:val="24"/>
          <w:szCs w:val="24"/>
        </w:rPr>
        <w:t xml:space="preserve"> </w:t>
      </w:r>
      <w:r w:rsidRPr="00051C37">
        <w:rPr>
          <w:sz w:val="24"/>
          <w:szCs w:val="24"/>
        </w:rPr>
        <w:t>Certidão de Regularidade com FGTS</w:t>
      </w:r>
    </w:p>
    <w:p w:rsidR="00477DB3" w:rsidRPr="00051C37" w:rsidRDefault="00477DB3" w:rsidP="00477DB3">
      <w:pPr>
        <w:spacing w:after="240" w:line="276" w:lineRule="auto"/>
        <w:jc w:val="both"/>
        <w:rPr>
          <w:sz w:val="24"/>
          <w:szCs w:val="24"/>
        </w:rPr>
      </w:pPr>
      <w:r w:rsidRPr="00051C37">
        <w:rPr>
          <w:sz w:val="24"/>
          <w:szCs w:val="24"/>
        </w:rPr>
        <w:t>5.6.3.</w:t>
      </w:r>
      <w:r>
        <w:rPr>
          <w:sz w:val="24"/>
          <w:szCs w:val="24"/>
        </w:rPr>
        <w:t xml:space="preserve"> </w:t>
      </w:r>
      <w:r w:rsidRPr="00051C37">
        <w:rPr>
          <w:sz w:val="24"/>
          <w:szCs w:val="24"/>
        </w:rPr>
        <w:t>Certidão Conjunta de Débitos Relativos a Tributos Federais e Dívidas Ativa da União</w:t>
      </w:r>
    </w:p>
    <w:p w:rsidR="00477DB3" w:rsidRPr="00051C37" w:rsidRDefault="00477DB3" w:rsidP="00477DB3">
      <w:pPr>
        <w:spacing w:after="240" w:line="276" w:lineRule="auto"/>
        <w:jc w:val="both"/>
        <w:rPr>
          <w:sz w:val="24"/>
          <w:szCs w:val="24"/>
        </w:rPr>
      </w:pPr>
      <w:r w:rsidRPr="00051C37">
        <w:rPr>
          <w:sz w:val="24"/>
          <w:szCs w:val="24"/>
        </w:rPr>
        <w:t>5.6.4.</w:t>
      </w:r>
      <w:r>
        <w:rPr>
          <w:sz w:val="24"/>
          <w:szCs w:val="24"/>
        </w:rPr>
        <w:t xml:space="preserve"> </w:t>
      </w:r>
      <w:r w:rsidRPr="00051C37">
        <w:rPr>
          <w:sz w:val="24"/>
          <w:szCs w:val="24"/>
        </w:rPr>
        <w:t>Certidão de Regularidade para com a Fazenda Estadual e a Certidão emitida pela Procuradoria Geral o Estado</w:t>
      </w:r>
    </w:p>
    <w:p w:rsidR="00477DB3" w:rsidRPr="00051C37" w:rsidRDefault="00477DB3" w:rsidP="00477DB3">
      <w:pPr>
        <w:spacing w:after="240" w:line="276" w:lineRule="auto"/>
        <w:jc w:val="both"/>
        <w:rPr>
          <w:sz w:val="24"/>
          <w:szCs w:val="24"/>
        </w:rPr>
      </w:pPr>
      <w:r w:rsidRPr="00051C37">
        <w:rPr>
          <w:sz w:val="24"/>
          <w:szCs w:val="24"/>
        </w:rPr>
        <w:t>5.6.5.</w:t>
      </w:r>
      <w:r>
        <w:rPr>
          <w:sz w:val="24"/>
          <w:szCs w:val="24"/>
        </w:rPr>
        <w:t xml:space="preserve"> </w:t>
      </w:r>
      <w:r w:rsidRPr="00051C37">
        <w:rPr>
          <w:sz w:val="24"/>
          <w:szCs w:val="24"/>
        </w:rPr>
        <w:t>Certidão de Regularidade para com a Fazenda Municipal da sede da Licitante</w:t>
      </w:r>
    </w:p>
    <w:p w:rsidR="00477DB3" w:rsidRPr="00051C37" w:rsidRDefault="00477DB3" w:rsidP="00477DB3">
      <w:pPr>
        <w:spacing w:after="240" w:line="276" w:lineRule="auto"/>
        <w:jc w:val="both"/>
        <w:rPr>
          <w:sz w:val="24"/>
          <w:szCs w:val="24"/>
        </w:rPr>
      </w:pPr>
      <w:r w:rsidRPr="00051C37">
        <w:rPr>
          <w:sz w:val="24"/>
          <w:szCs w:val="24"/>
        </w:rPr>
        <w:t>5.6.6.</w:t>
      </w:r>
      <w:r>
        <w:rPr>
          <w:sz w:val="24"/>
          <w:szCs w:val="24"/>
        </w:rPr>
        <w:t xml:space="preserve"> </w:t>
      </w:r>
      <w:r w:rsidRPr="00051C37">
        <w:rPr>
          <w:sz w:val="24"/>
          <w:szCs w:val="24"/>
        </w:rPr>
        <w:t>Prova da inexistência de débitos trabalhista mediante a apresentação da Certidão Negativa de Débitos inadimplidos perante a Justiça do Trabalho, Lei – 12.440/11, de 07 de janeiro de 2012 (Certidão emitida gratuitamente pelo site:</w:t>
      </w:r>
      <w:r w:rsidRPr="00051C37">
        <w:rPr>
          <w:sz w:val="24"/>
          <w:szCs w:val="24"/>
          <w:u w:val="single"/>
        </w:rPr>
        <w:t>HTTP://www.tst.jus.br</w:t>
      </w:r>
      <w:r w:rsidRPr="00051C37">
        <w:rPr>
          <w:sz w:val="24"/>
          <w:szCs w:val="24"/>
        </w:rPr>
        <w:t>)</w:t>
      </w:r>
    </w:p>
    <w:p w:rsidR="00477DB3" w:rsidRPr="00051C37" w:rsidRDefault="00477DB3" w:rsidP="00477DB3">
      <w:pPr>
        <w:spacing w:after="240" w:line="276" w:lineRule="auto"/>
        <w:jc w:val="both"/>
        <w:rPr>
          <w:sz w:val="24"/>
          <w:szCs w:val="24"/>
        </w:rPr>
      </w:pPr>
      <w:r w:rsidRPr="00051C37">
        <w:rPr>
          <w:sz w:val="24"/>
          <w:szCs w:val="24"/>
        </w:rPr>
        <w:t>5.6.7.</w:t>
      </w:r>
      <w:r>
        <w:rPr>
          <w:sz w:val="24"/>
          <w:szCs w:val="24"/>
        </w:rPr>
        <w:t xml:space="preserve"> </w:t>
      </w:r>
      <w:r w:rsidRPr="00051C37">
        <w:rPr>
          <w:sz w:val="24"/>
          <w:szCs w:val="24"/>
        </w:rPr>
        <w:t>Fica vedada a contratação a cessão de créditos às instituições financeiras ou quaisquer outras, sob pena de rescisão contratual e demais sanções.</w:t>
      </w:r>
    </w:p>
    <w:p w:rsidR="00477DB3" w:rsidRPr="00051C37" w:rsidRDefault="00477DB3" w:rsidP="00477DB3">
      <w:pPr>
        <w:spacing w:line="276" w:lineRule="auto"/>
        <w:jc w:val="both"/>
        <w:rPr>
          <w:b/>
          <w:sz w:val="24"/>
          <w:szCs w:val="24"/>
        </w:rPr>
      </w:pPr>
      <w:r w:rsidRPr="00051C37">
        <w:rPr>
          <w:b/>
          <w:sz w:val="24"/>
          <w:szCs w:val="24"/>
        </w:rPr>
        <w:t>6.DAS SANÇÕES EM CASO DE INADIMPLEMENTO</w:t>
      </w:r>
    </w:p>
    <w:p w:rsidR="00477DB3" w:rsidRPr="00051C37" w:rsidRDefault="00477DB3" w:rsidP="00477DB3">
      <w:pPr>
        <w:spacing w:after="240" w:line="276" w:lineRule="auto"/>
        <w:jc w:val="both"/>
        <w:rPr>
          <w:sz w:val="24"/>
          <w:szCs w:val="24"/>
        </w:rPr>
      </w:pPr>
      <w:r w:rsidRPr="00051C37">
        <w:rPr>
          <w:sz w:val="24"/>
          <w:szCs w:val="24"/>
        </w:rPr>
        <w:t>6.1.</w:t>
      </w:r>
      <w:r>
        <w:rPr>
          <w:sz w:val="24"/>
          <w:szCs w:val="24"/>
        </w:rPr>
        <w:t xml:space="preserve"> </w:t>
      </w:r>
      <w:r w:rsidRPr="00051C37">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77DB3" w:rsidRPr="00051C37" w:rsidRDefault="00477DB3" w:rsidP="00477DB3">
      <w:pPr>
        <w:spacing w:after="240" w:line="276" w:lineRule="auto"/>
        <w:jc w:val="both"/>
        <w:rPr>
          <w:sz w:val="24"/>
          <w:szCs w:val="24"/>
        </w:rPr>
      </w:pPr>
      <w:r w:rsidRPr="00051C37">
        <w:rPr>
          <w:sz w:val="24"/>
          <w:szCs w:val="24"/>
        </w:rPr>
        <w:t>6.2.</w:t>
      </w:r>
      <w:r>
        <w:rPr>
          <w:sz w:val="24"/>
          <w:szCs w:val="24"/>
        </w:rPr>
        <w:t xml:space="preserve"> </w:t>
      </w:r>
      <w:r w:rsidRPr="00051C37">
        <w:rPr>
          <w:sz w:val="24"/>
          <w:szCs w:val="24"/>
        </w:rPr>
        <w:t>As penalidades referidas no caput do artigo 81, da Lei nº 8.666/93 r alterações posteriores, não se aplicam às demais licitantes que forem convocados, conforme a ordem de classificação das propostas, que não aceitarem a contratação;</w:t>
      </w:r>
    </w:p>
    <w:p w:rsidR="00477DB3" w:rsidRPr="00051C37" w:rsidRDefault="00477DB3" w:rsidP="00477DB3">
      <w:pPr>
        <w:spacing w:after="240" w:line="276" w:lineRule="auto"/>
        <w:jc w:val="both"/>
        <w:rPr>
          <w:sz w:val="24"/>
          <w:szCs w:val="24"/>
        </w:rPr>
      </w:pPr>
      <w:r w:rsidRPr="00051C37">
        <w:rPr>
          <w:sz w:val="24"/>
          <w:szCs w:val="24"/>
        </w:rPr>
        <w:t>6.3.</w:t>
      </w:r>
      <w:r>
        <w:rPr>
          <w:sz w:val="24"/>
          <w:szCs w:val="24"/>
        </w:rPr>
        <w:t xml:space="preserve"> </w:t>
      </w:r>
      <w:r w:rsidRPr="00051C37">
        <w:rPr>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477DB3" w:rsidRPr="00051C37" w:rsidRDefault="00477DB3" w:rsidP="00477DB3">
      <w:pPr>
        <w:spacing w:after="240" w:line="276" w:lineRule="auto"/>
        <w:jc w:val="both"/>
        <w:rPr>
          <w:sz w:val="24"/>
          <w:szCs w:val="24"/>
        </w:rPr>
      </w:pPr>
    </w:p>
    <w:p w:rsidR="00477DB3" w:rsidRPr="00051C37" w:rsidRDefault="00477DB3" w:rsidP="00477DB3">
      <w:pPr>
        <w:spacing w:after="240" w:line="276" w:lineRule="auto"/>
        <w:jc w:val="both"/>
        <w:rPr>
          <w:sz w:val="24"/>
          <w:szCs w:val="24"/>
        </w:rPr>
      </w:pPr>
      <w:r w:rsidRPr="00051C37">
        <w:rPr>
          <w:sz w:val="24"/>
          <w:szCs w:val="24"/>
        </w:rPr>
        <w:t>6.3.1.</w:t>
      </w:r>
      <w:r>
        <w:rPr>
          <w:sz w:val="24"/>
          <w:szCs w:val="24"/>
        </w:rPr>
        <w:t xml:space="preserve"> </w:t>
      </w:r>
      <w:r w:rsidRPr="00051C37">
        <w:rPr>
          <w:sz w:val="24"/>
          <w:szCs w:val="24"/>
        </w:rPr>
        <w:t>As penalidades de que tratam o subitem anterior, serão aplicadas na forma abaixo:</w:t>
      </w:r>
    </w:p>
    <w:p w:rsidR="00477DB3" w:rsidRPr="00051C37" w:rsidRDefault="00477DB3" w:rsidP="00477DB3">
      <w:pPr>
        <w:spacing w:after="240" w:line="276" w:lineRule="auto"/>
        <w:jc w:val="both"/>
        <w:rPr>
          <w:sz w:val="24"/>
          <w:szCs w:val="24"/>
        </w:rPr>
      </w:pPr>
      <w:r w:rsidRPr="00051C37">
        <w:rPr>
          <w:sz w:val="24"/>
          <w:szCs w:val="24"/>
        </w:rPr>
        <w:t>a)</w:t>
      </w:r>
      <w:r>
        <w:rPr>
          <w:sz w:val="24"/>
          <w:szCs w:val="24"/>
        </w:rPr>
        <w:t xml:space="preserve"> </w:t>
      </w:r>
      <w:r w:rsidRPr="00051C37">
        <w:rPr>
          <w:sz w:val="24"/>
          <w:szCs w:val="24"/>
        </w:rPr>
        <w:t>Deixar de entregar documentação exigida para o certame, retardar a execução do seu objeto e não manter a sua proposta, ficará impedido de licitar e contratar com o Município por até 90(noventa)dias;</w:t>
      </w:r>
    </w:p>
    <w:p w:rsidR="00477DB3" w:rsidRPr="00051C37" w:rsidRDefault="00477DB3" w:rsidP="00477DB3">
      <w:pPr>
        <w:spacing w:after="240" w:line="276" w:lineRule="auto"/>
        <w:jc w:val="both"/>
        <w:rPr>
          <w:sz w:val="24"/>
          <w:szCs w:val="24"/>
        </w:rPr>
      </w:pPr>
      <w:r w:rsidRPr="00051C37">
        <w:rPr>
          <w:sz w:val="24"/>
          <w:szCs w:val="24"/>
        </w:rPr>
        <w:t>b)</w:t>
      </w:r>
      <w:r>
        <w:rPr>
          <w:sz w:val="24"/>
          <w:szCs w:val="24"/>
        </w:rPr>
        <w:t xml:space="preserve"> </w:t>
      </w:r>
      <w:r w:rsidRPr="00051C37">
        <w:rPr>
          <w:sz w:val="24"/>
          <w:szCs w:val="24"/>
        </w:rPr>
        <w:t>Falhar, fraudar, atrasar a entrega do material, ficará impedido de licitar e contratar com o Município por, no mínimo 90(noventa) dias até 02(dois)anos;</w:t>
      </w:r>
    </w:p>
    <w:p w:rsidR="00477DB3" w:rsidRPr="00051C37" w:rsidRDefault="00477DB3" w:rsidP="00477DB3">
      <w:pPr>
        <w:spacing w:after="240" w:line="276" w:lineRule="auto"/>
        <w:jc w:val="both"/>
        <w:rPr>
          <w:sz w:val="24"/>
          <w:szCs w:val="24"/>
        </w:rPr>
      </w:pPr>
      <w:r w:rsidRPr="00051C37">
        <w:rPr>
          <w:sz w:val="24"/>
          <w:szCs w:val="24"/>
        </w:rPr>
        <w:t>c)</w:t>
      </w:r>
      <w:r>
        <w:rPr>
          <w:sz w:val="24"/>
          <w:szCs w:val="24"/>
        </w:rPr>
        <w:t xml:space="preserve"> </w:t>
      </w:r>
      <w:r w:rsidRPr="00051C37">
        <w:rPr>
          <w:sz w:val="24"/>
          <w:szCs w:val="24"/>
        </w:rPr>
        <w:t>Apresentação de documentação falsa, cometer fraude e comportar-se de modo inidôneo, será impedido de licitar e contratar com o Município por, no mínimo de 02(dois) anos até 05 (cinco) anos.</w:t>
      </w:r>
    </w:p>
    <w:p w:rsidR="00477DB3" w:rsidRPr="00051C37" w:rsidRDefault="00477DB3" w:rsidP="00477DB3">
      <w:pPr>
        <w:spacing w:after="240"/>
        <w:jc w:val="both"/>
        <w:rPr>
          <w:sz w:val="24"/>
          <w:szCs w:val="24"/>
        </w:rPr>
      </w:pPr>
      <w:r w:rsidRPr="00051C37">
        <w:rPr>
          <w:sz w:val="24"/>
          <w:szCs w:val="24"/>
        </w:rPr>
        <w:t>6.4. A CONTRATADA ficará sujeita às seguintes penalidades, garantidas a prévia defesa, pela inexecução total ou parcial:</w:t>
      </w:r>
    </w:p>
    <w:p w:rsidR="00477DB3" w:rsidRPr="00051C37" w:rsidRDefault="00477DB3" w:rsidP="00477DB3">
      <w:pPr>
        <w:spacing w:after="240"/>
        <w:jc w:val="both"/>
        <w:rPr>
          <w:sz w:val="24"/>
          <w:szCs w:val="24"/>
        </w:rPr>
      </w:pPr>
      <w:r w:rsidRPr="00051C37">
        <w:rPr>
          <w:sz w:val="24"/>
          <w:szCs w:val="24"/>
        </w:rPr>
        <w:t>I – advertência</w:t>
      </w:r>
    </w:p>
    <w:p w:rsidR="00477DB3" w:rsidRPr="00051C37" w:rsidRDefault="00477DB3" w:rsidP="00477DB3">
      <w:pPr>
        <w:jc w:val="both"/>
        <w:rPr>
          <w:sz w:val="24"/>
          <w:szCs w:val="24"/>
        </w:rPr>
      </w:pPr>
      <w:r w:rsidRPr="00051C37">
        <w:rPr>
          <w:sz w:val="24"/>
          <w:szCs w:val="24"/>
        </w:rPr>
        <w:t>II – multa(s)</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 xml:space="preserve">III- Em caso de inexecução, total ou parcial, o(s) licitante(s) vencedor(s) </w:t>
      </w:r>
    </w:p>
    <w:p w:rsidR="00477DB3" w:rsidRPr="00051C37" w:rsidRDefault="00477DB3" w:rsidP="00477DB3">
      <w:pPr>
        <w:jc w:val="both"/>
        <w:rPr>
          <w:sz w:val="24"/>
          <w:szCs w:val="24"/>
        </w:rPr>
      </w:pPr>
      <w:r w:rsidRPr="00051C37">
        <w:rPr>
          <w:sz w:val="24"/>
          <w:szCs w:val="24"/>
        </w:rPr>
        <w:t>Poderá(ão) sofrer, sem prejuízo do previsto nos artigos 86 à 88 da Lei Federal nº 8666/93, as seguintes penalidade:</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a)Pelo atraso na execução dos serviços: multa de 2% do valor total, sobre o valor total do presente contrato, por dia de atraso, a contar do momento em que os deveriam ter sido iniciado, limitada a 20%(vinte por cento) do valor total do contrato;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b)Pelo descumprimento de qualquer outra obrigação: multa de 5% do valor do contrato;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c)Suspensão temporária de participação em licitação e impedimento de contratar com a Administração pelo prazo não superior a 2(dois) anos; e,</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d)Declaração de inidoneidade para licitar ou contratar com a Administração;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e)O atraso na prestação dos serviços por mais de 24(vinte e quatro)horas, ensejará a rescisão contratual, sem prejuízo da multa cabível.</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6.5.</w:t>
      </w:r>
      <w:r>
        <w:rPr>
          <w:sz w:val="24"/>
          <w:szCs w:val="24"/>
        </w:rPr>
        <w:t xml:space="preserve"> </w:t>
      </w:r>
      <w:r w:rsidRPr="00051C37">
        <w:rPr>
          <w:sz w:val="24"/>
          <w:szCs w:val="24"/>
        </w:rPr>
        <w:t>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lastRenderedPageBreak/>
        <w:t>6.6.</w:t>
      </w:r>
      <w:r>
        <w:rPr>
          <w:sz w:val="24"/>
          <w:szCs w:val="24"/>
        </w:rPr>
        <w:t xml:space="preserve"> </w:t>
      </w:r>
      <w:r w:rsidRPr="00051C37">
        <w:rPr>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6.7.</w:t>
      </w:r>
      <w:r>
        <w:rPr>
          <w:sz w:val="24"/>
          <w:szCs w:val="24"/>
        </w:rPr>
        <w:t xml:space="preserve"> </w:t>
      </w:r>
      <w:r w:rsidRPr="00051C37">
        <w:rPr>
          <w:sz w:val="24"/>
          <w:szCs w:val="24"/>
        </w:rPr>
        <w:t>Ficarão ainda sujeitos às penalidades nos incisos III e IV do artigo 87, da Lei nº 8.666/93 e alterações posteriores, os profissionais ou as empresas que praticarem os ilícitos previstos no artigo 88 do mesmo diploma legar;</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6.8.</w:t>
      </w:r>
      <w:r>
        <w:rPr>
          <w:sz w:val="24"/>
          <w:szCs w:val="24"/>
        </w:rPr>
        <w:t xml:space="preserve"> </w:t>
      </w:r>
      <w:r w:rsidRPr="00051C37">
        <w:rPr>
          <w:sz w:val="24"/>
          <w:szCs w:val="24"/>
        </w:rPr>
        <w:t>Para as penalidades previstas nos subitens 9.1 ao 9.7 será garantido o direito ao contraditório e ampla defesa;</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6.9.</w:t>
      </w:r>
      <w:r>
        <w:rPr>
          <w:sz w:val="24"/>
          <w:szCs w:val="24"/>
        </w:rPr>
        <w:t xml:space="preserve"> </w:t>
      </w:r>
      <w:r w:rsidRPr="00051C37">
        <w:rPr>
          <w:sz w:val="24"/>
          <w:szCs w:val="24"/>
        </w:rPr>
        <w:t>As penalidades só poderão ser relevadas nas hipóteses de caso fortuito ou força maior, devidamente justificados e comprovados, a juízo da Administração;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6.10.</w:t>
      </w:r>
      <w:r>
        <w:rPr>
          <w:sz w:val="24"/>
          <w:szCs w:val="24"/>
        </w:rPr>
        <w:t xml:space="preserve"> </w:t>
      </w:r>
      <w:r w:rsidRPr="00051C37">
        <w:rPr>
          <w:sz w:val="24"/>
          <w:szCs w:val="24"/>
        </w:rPr>
        <w:t>Constituirão motivos para rescisão do contrato, independente da conclusão do seu prazo: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a)Razões de interesse público</w:t>
      </w:r>
    </w:p>
    <w:p w:rsidR="00477DB3" w:rsidRPr="00051C37" w:rsidRDefault="00477DB3" w:rsidP="00477DB3">
      <w:pPr>
        <w:jc w:val="both"/>
        <w:rPr>
          <w:sz w:val="24"/>
          <w:szCs w:val="24"/>
        </w:rPr>
      </w:pPr>
      <w:r w:rsidRPr="00051C37">
        <w:rPr>
          <w:sz w:val="24"/>
          <w:szCs w:val="24"/>
        </w:rPr>
        <w:t>b)Reiterada desobediência dos preceitos estabelecidos</w:t>
      </w:r>
    </w:p>
    <w:p w:rsidR="00477DB3" w:rsidRPr="00051C37" w:rsidRDefault="00477DB3" w:rsidP="00477DB3">
      <w:pPr>
        <w:jc w:val="both"/>
        <w:rPr>
          <w:sz w:val="24"/>
          <w:szCs w:val="24"/>
        </w:rPr>
      </w:pPr>
      <w:r w:rsidRPr="00051C37">
        <w:rPr>
          <w:sz w:val="24"/>
          <w:szCs w:val="24"/>
        </w:rPr>
        <w:t>c)Falta grave a Juízo do Município</w:t>
      </w:r>
    </w:p>
    <w:p w:rsidR="00477DB3" w:rsidRPr="00051C37" w:rsidRDefault="00477DB3" w:rsidP="00477DB3">
      <w:pPr>
        <w:jc w:val="both"/>
        <w:rPr>
          <w:sz w:val="24"/>
          <w:szCs w:val="24"/>
        </w:rPr>
      </w:pPr>
      <w:r w:rsidRPr="00051C37">
        <w:rPr>
          <w:sz w:val="24"/>
          <w:szCs w:val="24"/>
        </w:rPr>
        <w:t>d)Falência ou insolvência</w:t>
      </w:r>
    </w:p>
    <w:p w:rsidR="00477DB3" w:rsidRPr="00051C37" w:rsidRDefault="00477DB3" w:rsidP="00477DB3">
      <w:pPr>
        <w:jc w:val="both"/>
        <w:rPr>
          <w:sz w:val="24"/>
          <w:szCs w:val="24"/>
        </w:rPr>
      </w:pPr>
      <w:r w:rsidRPr="00051C37">
        <w:rPr>
          <w:sz w:val="24"/>
          <w:szCs w:val="24"/>
        </w:rPr>
        <w:t>e)Inexecução total ou parcial do contrato</w:t>
      </w:r>
    </w:p>
    <w:p w:rsidR="00477DB3" w:rsidRPr="00051C37" w:rsidRDefault="00477DB3" w:rsidP="00477DB3">
      <w:pPr>
        <w:jc w:val="both"/>
        <w:rPr>
          <w:sz w:val="24"/>
          <w:szCs w:val="24"/>
        </w:rPr>
      </w:pPr>
      <w:r w:rsidRPr="00051C37">
        <w:rPr>
          <w:sz w:val="24"/>
          <w:szCs w:val="24"/>
        </w:rPr>
        <w:t>f)Alteração social ou modificação da finalidade ou estrutura da empresa, que venha a prejudicar a execução do contrato</w:t>
      </w:r>
    </w:p>
    <w:p w:rsidR="00477DB3" w:rsidRPr="00051C37" w:rsidRDefault="00477DB3" w:rsidP="00477DB3">
      <w:pPr>
        <w:jc w:val="both"/>
        <w:rPr>
          <w:sz w:val="24"/>
          <w:szCs w:val="24"/>
        </w:rPr>
      </w:pPr>
      <w:r w:rsidRPr="00051C37">
        <w:rPr>
          <w:sz w:val="24"/>
          <w:szCs w:val="24"/>
        </w:rPr>
        <w:t>g)Mudanças na legislação em vigor sobre licitações, impossibilitando a execução do presente contrato</w:t>
      </w:r>
    </w:p>
    <w:p w:rsidR="00477DB3" w:rsidRPr="00051C37" w:rsidRDefault="00477DB3" w:rsidP="00477DB3">
      <w:pPr>
        <w:jc w:val="both"/>
        <w:rPr>
          <w:sz w:val="24"/>
          <w:szCs w:val="24"/>
        </w:rPr>
      </w:pPr>
      <w:r w:rsidRPr="00051C37">
        <w:rPr>
          <w:sz w:val="24"/>
          <w:szCs w:val="24"/>
        </w:rPr>
        <w:t>h)Descumprimento de qualquer cláusula contratual</w:t>
      </w:r>
    </w:p>
    <w:p w:rsidR="00477DB3" w:rsidRPr="00051C37" w:rsidRDefault="00477DB3" w:rsidP="00477DB3">
      <w:pPr>
        <w:jc w:val="both"/>
        <w:rPr>
          <w:sz w:val="24"/>
          <w:szCs w:val="24"/>
        </w:rPr>
      </w:pPr>
      <w:r w:rsidRPr="00051C37">
        <w:rPr>
          <w:sz w:val="24"/>
          <w:szCs w:val="24"/>
        </w:rPr>
        <w:t>i)Ocorrência de caso fortuito ou de força maior, regularmente comprovada, impeditiva da execução do acordado entre as partes</w:t>
      </w:r>
    </w:p>
    <w:p w:rsidR="00477DB3" w:rsidRPr="00051C37" w:rsidRDefault="00477DB3" w:rsidP="00477DB3">
      <w:pPr>
        <w:jc w:val="both"/>
        <w:rPr>
          <w:sz w:val="24"/>
          <w:szCs w:val="24"/>
        </w:rPr>
      </w:pPr>
      <w:r w:rsidRPr="00051C37">
        <w:rPr>
          <w:sz w:val="24"/>
          <w:szCs w:val="24"/>
        </w:rPr>
        <w:t>j)Por acordo entre as partes, reduzido a termo, desde que haja conveniência para o Município.</w:t>
      </w:r>
    </w:p>
    <w:p w:rsidR="00477DB3" w:rsidRPr="00051C37" w:rsidRDefault="00477DB3" w:rsidP="00477DB3">
      <w:pPr>
        <w:jc w:val="both"/>
        <w:rPr>
          <w:sz w:val="24"/>
          <w:szCs w:val="24"/>
        </w:rPr>
      </w:pPr>
    </w:p>
    <w:p w:rsidR="00477DB3" w:rsidRPr="00051C37" w:rsidRDefault="00477DB3" w:rsidP="00477DB3">
      <w:pPr>
        <w:jc w:val="both"/>
        <w:rPr>
          <w:sz w:val="24"/>
          <w:szCs w:val="24"/>
        </w:rPr>
      </w:pPr>
    </w:p>
    <w:p w:rsidR="00477DB3" w:rsidRPr="00051C37" w:rsidRDefault="00477DB3" w:rsidP="00477DB3">
      <w:pPr>
        <w:jc w:val="both"/>
        <w:rPr>
          <w:b/>
          <w:sz w:val="24"/>
          <w:szCs w:val="24"/>
        </w:rPr>
      </w:pPr>
      <w:r w:rsidRPr="00051C37">
        <w:rPr>
          <w:b/>
          <w:sz w:val="24"/>
          <w:szCs w:val="24"/>
        </w:rPr>
        <w:t>7. HABILITAÇÃO JURÍDICA</w:t>
      </w:r>
    </w:p>
    <w:p w:rsidR="00477DB3" w:rsidRPr="00051C37" w:rsidRDefault="00477DB3" w:rsidP="00477DB3">
      <w:pPr>
        <w:jc w:val="both"/>
        <w:rPr>
          <w:sz w:val="24"/>
          <w:szCs w:val="24"/>
        </w:rPr>
      </w:pPr>
      <w:r w:rsidRPr="00051C37">
        <w:rPr>
          <w:sz w:val="24"/>
          <w:szCs w:val="24"/>
        </w:rPr>
        <w:t>7.1.</w:t>
      </w:r>
      <w:r>
        <w:rPr>
          <w:sz w:val="24"/>
          <w:szCs w:val="24"/>
        </w:rPr>
        <w:t xml:space="preserve"> </w:t>
      </w:r>
      <w:r w:rsidRPr="00051C37">
        <w:rPr>
          <w:sz w:val="24"/>
          <w:szCs w:val="24"/>
        </w:rPr>
        <w:t>Ato constitutivo, Estatuto ou Contrato Social em vigor devidamente registrado, no órgão correspondente, indicando os atuais responsáveis pela administração;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7.2.</w:t>
      </w:r>
      <w:r>
        <w:rPr>
          <w:sz w:val="24"/>
          <w:szCs w:val="24"/>
        </w:rPr>
        <w:t xml:space="preserve"> </w:t>
      </w:r>
      <w:r w:rsidRPr="00051C37">
        <w:rPr>
          <w:sz w:val="24"/>
          <w:szCs w:val="24"/>
        </w:rPr>
        <w:t>No caso da sociedades anônimas, cópia da ata da assembleia geral ou de reunião do conselho de administração atinente à eleição e ao mandato dos atuais administradores, evidenciando o devido registro na junta comercial pertinente ou a publicação prevista na Lei 6.404/76 e suas alterações;</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7.3.</w:t>
      </w:r>
      <w:r>
        <w:rPr>
          <w:sz w:val="24"/>
          <w:szCs w:val="24"/>
        </w:rPr>
        <w:t xml:space="preserve"> </w:t>
      </w:r>
      <w:r w:rsidRPr="00051C37">
        <w:rPr>
          <w:sz w:val="24"/>
          <w:szCs w:val="24"/>
        </w:rPr>
        <w:t>Cédula de identidade dos sócios e/ou diretores;</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7.4.</w:t>
      </w:r>
      <w:r>
        <w:rPr>
          <w:sz w:val="24"/>
          <w:szCs w:val="24"/>
        </w:rPr>
        <w:t xml:space="preserve"> </w:t>
      </w:r>
      <w:r w:rsidRPr="00051C37">
        <w:rPr>
          <w:sz w:val="24"/>
          <w:szCs w:val="24"/>
        </w:rPr>
        <w:t>Para empresa individual:registro comercial.</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7.5.</w:t>
      </w:r>
      <w:r>
        <w:rPr>
          <w:sz w:val="24"/>
          <w:szCs w:val="24"/>
        </w:rPr>
        <w:t xml:space="preserve"> </w:t>
      </w:r>
      <w:r w:rsidRPr="00051C37">
        <w:rPr>
          <w:sz w:val="24"/>
          <w:szCs w:val="24"/>
        </w:rPr>
        <w:t>Declaração de Idoneidade (conforme o anexo VIII)</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lastRenderedPageBreak/>
        <w:t>7.6.</w:t>
      </w:r>
      <w:r>
        <w:rPr>
          <w:sz w:val="24"/>
          <w:szCs w:val="24"/>
        </w:rPr>
        <w:t xml:space="preserve"> </w:t>
      </w:r>
      <w:r w:rsidRPr="00051C37">
        <w:rPr>
          <w:sz w:val="24"/>
          <w:szCs w:val="24"/>
        </w:rPr>
        <w:t xml:space="preserve">Declaração de Cumprir o Art. 7º, XXXIII, da C.F. </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7.7.</w:t>
      </w:r>
      <w:r>
        <w:rPr>
          <w:sz w:val="24"/>
          <w:szCs w:val="24"/>
        </w:rPr>
        <w:t xml:space="preserve"> </w:t>
      </w:r>
      <w:r w:rsidRPr="00051C37">
        <w:rPr>
          <w:sz w:val="24"/>
          <w:szCs w:val="24"/>
        </w:rPr>
        <w:t>Certidão de Regularidade expedida pelo Ministério Público do estado do Rio de Janeiro – Promotoria de Justiça de Fundações, conforme determina a Resolução Complementar nº 15/2005, em se tratando de Fundações;</w:t>
      </w:r>
    </w:p>
    <w:p w:rsidR="00477DB3" w:rsidRPr="00051C37" w:rsidRDefault="00477DB3" w:rsidP="00477DB3">
      <w:pPr>
        <w:jc w:val="both"/>
        <w:rPr>
          <w:b/>
          <w:sz w:val="24"/>
          <w:szCs w:val="24"/>
        </w:rPr>
      </w:pPr>
    </w:p>
    <w:p w:rsidR="00477DB3" w:rsidRPr="00051C37" w:rsidRDefault="00477DB3" w:rsidP="00477DB3">
      <w:pPr>
        <w:jc w:val="both"/>
        <w:rPr>
          <w:b/>
          <w:sz w:val="24"/>
          <w:szCs w:val="24"/>
        </w:rPr>
      </w:pPr>
      <w:r w:rsidRPr="00051C37">
        <w:rPr>
          <w:b/>
          <w:sz w:val="24"/>
          <w:szCs w:val="24"/>
        </w:rPr>
        <w:t>8.DOCUMENTAÇÃO RELATIVA À REGULARIDADE FISCAL</w:t>
      </w:r>
    </w:p>
    <w:p w:rsidR="00477DB3" w:rsidRPr="00051C37" w:rsidRDefault="00477DB3" w:rsidP="00477DB3">
      <w:pPr>
        <w:jc w:val="both"/>
        <w:rPr>
          <w:sz w:val="24"/>
          <w:szCs w:val="24"/>
        </w:rPr>
      </w:pPr>
      <w:r w:rsidRPr="00051C37">
        <w:rPr>
          <w:sz w:val="24"/>
          <w:szCs w:val="24"/>
        </w:rPr>
        <w:t>8.1. Prova de inscrição no cadastro de contribuintes estadual ou municipal, se houver relativo ao domicílio ou sede do licitante, pertinente ao seu ramo de atividade e compatível com o objeto contratual;</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8.2.</w:t>
      </w:r>
      <w:r>
        <w:rPr>
          <w:sz w:val="24"/>
          <w:szCs w:val="24"/>
        </w:rPr>
        <w:t xml:space="preserve"> </w:t>
      </w:r>
      <w:r w:rsidRPr="00051C37">
        <w:rPr>
          <w:sz w:val="24"/>
          <w:szCs w:val="24"/>
        </w:rPr>
        <w:t>Comprovante de Inscrição no Cadastro Geral de Contribuintes – CNPJ;</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8.3.</w:t>
      </w:r>
      <w:r>
        <w:rPr>
          <w:sz w:val="24"/>
          <w:szCs w:val="24"/>
        </w:rPr>
        <w:t xml:space="preserve"> </w:t>
      </w:r>
      <w:r w:rsidRPr="00051C37">
        <w:rPr>
          <w:sz w:val="24"/>
          <w:szCs w:val="24"/>
        </w:rPr>
        <w:t>Certidão de Regularidade com a Previdência Social (INSS);</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8.4.</w:t>
      </w:r>
      <w:r>
        <w:rPr>
          <w:sz w:val="24"/>
          <w:szCs w:val="24"/>
        </w:rPr>
        <w:t xml:space="preserve"> </w:t>
      </w:r>
      <w:r w:rsidRPr="00051C37">
        <w:rPr>
          <w:sz w:val="24"/>
          <w:szCs w:val="24"/>
        </w:rPr>
        <w:t>Certidão de Regularidade com o FGTS emitida pela Caixa Econômica Federal;</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8.5.</w:t>
      </w:r>
      <w:r>
        <w:rPr>
          <w:sz w:val="24"/>
          <w:szCs w:val="24"/>
        </w:rPr>
        <w:t xml:space="preserve"> </w:t>
      </w:r>
      <w:r w:rsidRPr="00051C37">
        <w:rPr>
          <w:sz w:val="24"/>
          <w:szCs w:val="24"/>
        </w:rPr>
        <w:t>Certidão Conjunta de Débitos Relativos a Tributos Federais e Dívida Ativa da União;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8.6.</w:t>
      </w:r>
      <w:r>
        <w:rPr>
          <w:sz w:val="24"/>
          <w:szCs w:val="24"/>
        </w:rPr>
        <w:t xml:space="preserve"> </w:t>
      </w:r>
      <w:r w:rsidRPr="00051C37">
        <w:rPr>
          <w:sz w:val="24"/>
          <w:szCs w:val="24"/>
        </w:rPr>
        <w:t>Certidão de Regularidade para com a Fazenda Estadual, por meio de Certidão Negativa de Débito em relação a tributos estaduais (ICMS);</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8.7.</w:t>
      </w:r>
      <w:r>
        <w:rPr>
          <w:sz w:val="24"/>
          <w:szCs w:val="24"/>
        </w:rPr>
        <w:t xml:space="preserve"> </w:t>
      </w:r>
      <w:r w:rsidRPr="00051C37">
        <w:rPr>
          <w:sz w:val="24"/>
          <w:szCs w:val="24"/>
        </w:rPr>
        <w:t>Certidão emitida pela Procuradoria Geral do Estado, onde houver.</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8.8.</w:t>
      </w:r>
      <w:r>
        <w:rPr>
          <w:sz w:val="24"/>
          <w:szCs w:val="24"/>
        </w:rPr>
        <w:t xml:space="preserve"> </w:t>
      </w:r>
      <w:r w:rsidRPr="00051C37">
        <w:rPr>
          <w:sz w:val="24"/>
          <w:szCs w:val="24"/>
        </w:rPr>
        <w:t>Certidão de regularidade para com a Fazenda Municipal, da sede da licitante;</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8.9.</w:t>
      </w:r>
      <w:r>
        <w:rPr>
          <w:sz w:val="24"/>
          <w:szCs w:val="24"/>
        </w:rPr>
        <w:t xml:space="preserve"> </w:t>
      </w:r>
      <w:r w:rsidRPr="00051C37">
        <w:rPr>
          <w:sz w:val="24"/>
          <w:szCs w:val="24"/>
        </w:rPr>
        <w:t>Prova da inexistência de débitos inadimplidos perante a justiça do trabalho, mediante a apresentação de certidão negativa, nos termos da Lei 12.440/2011 – CNDT – Certidão Negativa de Débitos Trabalhistas.</w:t>
      </w:r>
    </w:p>
    <w:p w:rsidR="00477DB3" w:rsidRPr="00051C37" w:rsidRDefault="00477DB3" w:rsidP="00477DB3">
      <w:pPr>
        <w:jc w:val="both"/>
        <w:rPr>
          <w:sz w:val="24"/>
          <w:szCs w:val="24"/>
        </w:rPr>
      </w:pPr>
    </w:p>
    <w:p w:rsidR="00477DB3" w:rsidRPr="00051C37" w:rsidRDefault="00477DB3" w:rsidP="00477DB3">
      <w:pPr>
        <w:jc w:val="both"/>
        <w:rPr>
          <w:b/>
          <w:sz w:val="24"/>
          <w:szCs w:val="24"/>
        </w:rPr>
      </w:pPr>
      <w:r w:rsidRPr="00051C37">
        <w:rPr>
          <w:b/>
          <w:sz w:val="24"/>
          <w:szCs w:val="24"/>
        </w:rPr>
        <w:t>9.DA QUALIFICAÇÃO TÉCNICA</w:t>
      </w:r>
    </w:p>
    <w:p w:rsidR="00477DB3" w:rsidRPr="00051C37" w:rsidRDefault="00477DB3" w:rsidP="00477DB3">
      <w:pPr>
        <w:jc w:val="both"/>
        <w:rPr>
          <w:sz w:val="24"/>
          <w:szCs w:val="24"/>
        </w:rPr>
      </w:pPr>
      <w:r w:rsidRPr="00051C37">
        <w:rPr>
          <w:sz w:val="24"/>
          <w:szCs w:val="24"/>
        </w:rPr>
        <w:t>9.1.</w:t>
      </w:r>
      <w:r>
        <w:rPr>
          <w:sz w:val="24"/>
          <w:szCs w:val="24"/>
        </w:rPr>
        <w:t xml:space="preserve"> </w:t>
      </w:r>
      <w:r w:rsidRPr="00051C37">
        <w:rPr>
          <w:sz w:val="24"/>
          <w:szCs w:val="24"/>
        </w:rPr>
        <w:t>Apresentar Atestado de Fornecimento do Objeto em questão para órgãos públicos ou privados.</w:t>
      </w:r>
    </w:p>
    <w:p w:rsidR="00477DB3" w:rsidRPr="00051C37" w:rsidRDefault="00477DB3" w:rsidP="00477DB3">
      <w:pPr>
        <w:jc w:val="both"/>
        <w:rPr>
          <w:color w:val="454545"/>
          <w:sz w:val="24"/>
          <w:szCs w:val="24"/>
        </w:rPr>
      </w:pPr>
    </w:p>
    <w:p w:rsidR="00477DB3" w:rsidRPr="00051C37" w:rsidRDefault="00477DB3" w:rsidP="00477DB3">
      <w:pPr>
        <w:jc w:val="both"/>
        <w:rPr>
          <w:rStyle w:val="Forte"/>
          <w:sz w:val="24"/>
          <w:szCs w:val="24"/>
        </w:rPr>
      </w:pPr>
      <w:r w:rsidRPr="00051C37">
        <w:rPr>
          <w:rStyle w:val="Forte"/>
          <w:sz w:val="24"/>
          <w:szCs w:val="24"/>
        </w:rPr>
        <w:t>10.</w:t>
      </w:r>
      <w:r>
        <w:rPr>
          <w:rStyle w:val="Forte"/>
          <w:sz w:val="24"/>
          <w:szCs w:val="24"/>
        </w:rPr>
        <w:t xml:space="preserve"> </w:t>
      </w:r>
      <w:r w:rsidRPr="00051C37">
        <w:rPr>
          <w:rStyle w:val="Forte"/>
          <w:sz w:val="24"/>
          <w:szCs w:val="24"/>
        </w:rPr>
        <w:t>QUALIDADE ECONÔMICA-FINANCEIRA</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10.1.</w:t>
      </w:r>
      <w:r>
        <w:rPr>
          <w:rStyle w:val="Forte"/>
          <w:b w:val="0"/>
          <w:sz w:val="24"/>
          <w:szCs w:val="24"/>
        </w:rPr>
        <w:t xml:space="preserve"> </w:t>
      </w:r>
      <w:r w:rsidRPr="00051C37">
        <w:rPr>
          <w:rStyle w:val="Forte"/>
          <w:b w:val="0"/>
          <w:sz w:val="24"/>
          <w:szCs w:val="24"/>
        </w:rPr>
        <w:t>Certidão Negativa de Falência e Concordata. Expedida há menos de 90(noventa) dias, da data da realização da licitação;</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10.1.1.</w:t>
      </w:r>
      <w:r>
        <w:rPr>
          <w:rStyle w:val="Forte"/>
          <w:b w:val="0"/>
          <w:sz w:val="24"/>
          <w:szCs w:val="24"/>
        </w:rPr>
        <w:t xml:space="preserve"> </w:t>
      </w:r>
      <w:r w:rsidRPr="00051C37">
        <w:rPr>
          <w:rStyle w:val="Forte"/>
          <w:b w:val="0"/>
          <w:sz w:val="24"/>
          <w:szCs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10.1.2.</w:t>
      </w:r>
      <w:r>
        <w:rPr>
          <w:rStyle w:val="Forte"/>
          <w:b w:val="0"/>
          <w:sz w:val="24"/>
          <w:szCs w:val="24"/>
        </w:rPr>
        <w:t xml:space="preserve"> </w:t>
      </w:r>
      <w:r w:rsidRPr="00051C37">
        <w:rPr>
          <w:rStyle w:val="Forte"/>
          <w:b w:val="0"/>
          <w:sz w:val="24"/>
          <w:szCs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lastRenderedPageBreak/>
        <w:t>10.2.</w:t>
      </w:r>
      <w:r>
        <w:rPr>
          <w:rStyle w:val="Forte"/>
          <w:b w:val="0"/>
          <w:sz w:val="24"/>
          <w:szCs w:val="24"/>
        </w:rPr>
        <w:t xml:space="preserve"> </w:t>
      </w:r>
      <w:r w:rsidRPr="00051C37">
        <w:rPr>
          <w:rStyle w:val="Forte"/>
          <w:b w:val="0"/>
          <w:sz w:val="24"/>
          <w:szCs w:val="24"/>
        </w:rPr>
        <w:t>As cópias dos documentos deverão ser autenticadas em cartório e/ou apresentados os originais para que suas cópias sejam autenticadas pelo Pregoeiro.</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10.3.</w:t>
      </w:r>
      <w:r>
        <w:rPr>
          <w:rStyle w:val="Forte"/>
          <w:b w:val="0"/>
          <w:sz w:val="24"/>
          <w:szCs w:val="24"/>
        </w:rPr>
        <w:t xml:space="preserve"> </w:t>
      </w:r>
      <w:r w:rsidRPr="00051C37">
        <w:rPr>
          <w:rStyle w:val="Forte"/>
          <w:b w:val="0"/>
          <w:sz w:val="24"/>
          <w:szCs w:val="24"/>
        </w:rPr>
        <w:t>As Certidões Negativas de Débitos (CND) apresentadas sem indicação do prazo de validade, serão consideradas como válidas por 90(noventa) dias a contar da data de sua expedição.</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sz w:val="24"/>
          <w:szCs w:val="24"/>
        </w:rPr>
      </w:pPr>
      <w:r w:rsidRPr="00051C37">
        <w:rPr>
          <w:rStyle w:val="Forte"/>
          <w:sz w:val="24"/>
          <w:szCs w:val="24"/>
        </w:rPr>
        <w:t>11.</w:t>
      </w:r>
      <w:r>
        <w:rPr>
          <w:rStyle w:val="Forte"/>
          <w:sz w:val="24"/>
          <w:szCs w:val="24"/>
        </w:rPr>
        <w:t xml:space="preserve"> </w:t>
      </w:r>
      <w:r w:rsidRPr="00051C37">
        <w:rPr>
          <w:rStyle w:val="Forte"/>
          <w:sz w:val="24"/>
          <w:szCs w:val="24"/>
        </w:rPr>
        <w:t>CRITÉRIO DE JULGAMENTO</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11.1. A presente licitação deverá ocorrer pelo menor preço por item.</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sz w:val="24"/>
          <w:szCs w:val="24"/>
        </w:rPr>
      </w:pPr>
      <w:r w:rsidRPr="00051C37">
        <w:rPr>
          <w:rStyle w:val="Forte"/>
          <w:sz w:val="24"/>
          <w:szCs w:val="24"/>
        </w:rPr>
        <w:t>12.TIPO DE EXCECUÇÃO</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12.1 Indireta</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sz w:val="24"/>
          <w:szCs w:val="24"/>
        </w:rPr>
      </w:pPr>
      <w:r w:rsidRPr="00051C37">
        <w:rPr>
          <w:rStyle w:val="Forte"/>
          <w:sz w:val="24"/>
          <w:szCs w:val="24"/>
        </w:rPr>
        <w:t>13. CRITÉRIOS DE REAJUSTE</w:t>
      </w:r>
    </w:p>
    <w:p w:rsidR="00477DB3" w:rsidRPr="00051C37" w:rsidRDefault="00477DB3" w:rsidP="00477DB3">
      <w:pPr>
        <w:jc w:val="both"/>
        <w:rPr>
          <w:rStyle w:val="Forte"/>
          <w:b w:val="0"/>
          <w:sz w:val="24"/>
          <w:szCs w:val="24"/>
        </w:rPr>
      </w:pPr>
      <w:r w:rsidRPr="00051C37">
        <w:rPr>
          <w:rStyle w:val="Forte"/>
          <w:b w:val="0"/>
          <w:sz w:val="24"/>
          <w:szCs w:val="24"/>
        </w:rPr>
        <w:t>13.1.</w:t>
      </w:r>
      <w:r>
        <w:rPr>
          <w:rStyle w:val="Forte"/>
          <w:b w:val="0"/>
          <w:sz w:val="24"/>
          <w:szCs w:val="24"/>
        </w:rPr>
        <w:t xml:space="preserve"> </w:t>
      </w:r>
      <w:r w:rsidRPr="00051C37">
        <w:rPr>
          <w:rStyle w:val="Forte"/>
          <w:b w:val="0"/>
          <w:sz w:val="24"/>
          <w:szCs w:val="24"/>
        </w:rPr>
        <w:t>Os preços estabelecidos no presente Contrato são fixos e irreajustáveis, salvo os casos previstos em Lei.</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13.2.</w:t>
      </w:r>
      <w:r>
        <w:rPr>
          <w:rStyle w:val="Forte"/>
          <w:b w:val="0"/>
          <w:sz w:val="24"/>
          <w:szCs w:val="24"/>
        </w:rPr>
        <w:t xml:space="preserve"> </w:t>
      </w:r>
      <w:r w:rsidRPr="00051C37">
        <w:rPr>
          <w:rStyle w:val="Forte"/>
          <w:b w:val="0"/>
          <w:sz w:val="24"/>
          <w:szCs w:val="24"/>
        </w:rPr>
        <w:t>Em caso de reajuste por ocasião de prorrogação do presente Contrato, o valor será corrigido pelo índice IPCA.</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sz w:val="24"/>
          <w:szCs w:val="24"/>
        </w:rPr>
      </w:pPr>
      <w:r w:rsidRPr="00051C37">
        <w:rPr>
          <w:rStyle w:val="Forte"/>
          <w:sz w:val="24"/>
          <w:szCs w:val="24"/>
        </w:rPr>
        <w:t>14.</w:t>
      </w:r>
      <w:r>
        <w:rPr>
          <w:rStyle w:val="Forte"/>
          <w:sz w:val="24"/>
          <w:szCs w:val="24"/>
        </w:rPr>
        <w:t xml:space="preserve"> </w:t>
      </w:r>
      <w:r w:rsidRPr="00051C37">
        <w:rPr>
          <w:rStyle w:val="Forte"/>
          <w:sz w:val="24"/>
          <w:szCs w:val="24"/>
        </w:rPr>
        <w:t>DA RECOMPOSIÇÃO DO EQUILÍBRIO ECONÔMICO</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14.1.</w:t>
      </w:r>
      <w:r>
        <w:rPr>
          <w:rStyle w:val="Forte"/>
          <w:b w:val="0"/>
          <w:sz w:val="24"/>
          <w:szCs w:val="24"/>
        </w:rPr>
        <w:t xml:space="preserve"> </w:t>
      </w:r>
      <w:r w:rsidRPr="00051C37">
        <w:rPr>
          <w:rStyle w:val="Forte"/>
          <w:b w:val="0"/>
          <w:sz w:val="24"/>
          <w:szCs w:val="24"/>
        </w:rPr>
        <w:t>Na hipótese de sobrevirem fatos imprevisíveis, ou previsíveis, porém de consequência incalculáveis, retardadores ou impeditivos da execução do ajustado, ou ainda, em caso de força maior, caso fortuito ou de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sz w:val="24"/>
          <w:szCs w:val="24"/>
        </w:rPr>
      </w:pPr>
      <w:r w:rsidRPr="00051C37">
        <w:rPr>
          <w:rStyle w:val="Forte"/>
          <w:sz w:val="24"/>
          <w:szCs w:val="24"/>
        </w:rPr>
        <w:t>15.</w:t>
      </w:r>
      <w:r>
        <w:rPr>
          <w:rStyle w:val="Forte"/>
          <w:sz w:val="24"/>
          <w:szCs w:val="24"/>
        </w:rPr>
        <w:t xml:space="preserve"> </w:t>
      </w:r>
      <w:r w:rsidRPr="00051C37">
        <w:rPr>
          <w:rStyle w:val="Forte"/>
          <w:sz w:val="24"/>
          <w:szCs w:val="24"/>
        </w:rPr>
        <w:t>DO CRONOGRAMA DE DESEMBOLSO</w:t>
      </w:r>
    </w:p>
    <w:p w:rsidR="00477DB3" w:rsidRPr="00051C37" w:rsidRDefault="00477DB3" w:rsidP="00477DB3">
      <w:pPr>
        <w:jc w:val="both"/>
        <w:rPr>
          <w:rStyle w:val="Forte"/>
          <w:b w:val="0"/>
          <w:sz w:val="24"/>
          <w:szCs w:val="24"/>
        </w:rPr>
      </w:pPr>
    </w:p>
    <w:p w:rsidR="00477DB3" w:rsidRDefault="00477DB3" w:rsidP="00477DB3">
      <w:pPr>
        <w:jc w:val="both"/>
        <w:rPr>
          <w:rStyle w:val="Forte"/>
          <w:b w:val="0"/>
          <w:sz w:val="24"/>
          <w:szCs w:val="24"/>
        </w:rPr>
      </w:pPr>
      <w:r w:rsidRPr="00051C37">
        <w:rPr>
          <w:rStyle w:val="Forte"/>
          <w:b w:val="0"/>
          <w:sz w:val="24"/>
          <w:szCs w:val="24"/>
        </w:rPr>
        <w:t>15.1. Por se tratar de aquisição de Oxigênio Domiciliar, sem cronograma de desembolso resume-se ao pagamento após a entrega, sem parcelamento.</w:t>
      </w:r>
    </w:p>
    <w:p w:rsidR="00477DB3" w:rsidRPr="00051C37" w:rsidRDefault="00477DB3" w:rsidP="00477DB3">
      <w:pPr>
        <w:jc w:val="both"/>
        <w:rPr>
          <w:rStyle w:val="Forte"/>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2"/>
        <w:gridCol w:w="3167"/>
        <w:gridCol w:w="3050"/>
      </w:tblGrid>
      <w:tr w:rsidR="00477DB3" w:rsidRPr="00051C37" w:rsidTr="00477DB3">
        <w:tc>
          <w:tcPr>
            <w:tcW w:w="3401" w:type="dxa"/>
          </w:tcPr>
          <w:p w:rsidR="00477DB3" w:rsidRPr="00051C37" w:rsidRDefault="00477DB3" w:rsidP="00477DB3">
            <w:pPr>
              <w:jc w:val="both"/>
              <w:rPr>
                <w:rStyle w:val="Forte"/>
                <w:b w:val="0"/>
                <w:sz w:val="24"/>
                <w:szCs w:val="24"/>
              </w:rPr>
            </w:pPr>
          </w:p>
        </w:tc>
        <w:tc>
          <w:tcPr>
            <w:tcW w:w="3402" w:type="dxa"/>
          </w:tcPr>
          <w:p w:rsidR="00477DB3" w:rsidRPr="00051C37" w:rsidRDefault="00477DB3" w:rsidP="00477DB3">
            <w:pPr>
              <w:jc w:val="both"/>
              <w:rPr>
                <w:rStyle w:val="Forte"/>
                <w:b w:val="0"/>
                <w:sz w:val="24"/>
                <w:szCs w:val="24"/>
              </w:rPr>
            </w:pPr>
            <w:r w:rsidRPr="00051C37">
              <w:rPr>
                <w:rStyle w:val="Forte"/>
                <w:b w:val="0"/>
                <w:sz w:val="24"/>
                <w:szCs w:val="24"/>
              </w:rPr>
              <w:t>MÊS</w:t>
            </w:r>
          </w:p>
        </w:tc>
        <w:tc>
          <w:tcPr>
            <w:tcW w:w="3402" w:type="dxa"/>
          </w:tcPr>
          <w:p w:rsidR="00477DB3" w:rsidRPr="00051C37" w:rsidRDefault="00477DB3" w:rsidP="00477DB3">
            <w:pPr>
              <w:jc w:val="both"/>
              <w:rPr>
                <w:rStyle w:val="Forte"/>
                <w:b w:val="0"/>
                <w:sz w:val="24"/>
                <w:szCs w:val="24"/>
              </w:rPr>
            </w:pPr>
          </w:p>
        </w:tc>
      </w:tr>
      <w:tr w:rsidR="00477DB3" w:rsidRPr="00051C37" w:rsidTr="00477DB3">
        <w:tc>
          <w:tcPr>
            <w:tcW w:w="3401" w:type="dxa"/>
          </w:tcPr>
          <w:p w:rsidR="00477DB3" w:rsidRPr="00051C37" w:rsidRDefault="00477DB3" w:rsidP="00477DB3">
            <w:pPr>
              <w:jc w:val="both"/>
              <w:rPr>
                <w:rStyle w:val="Forte"/>
                <w:b w:val="0"/>
                <w:sz w:val="24"/>
                <w:szCs w:val="24"/>
              </w:rPr>
            </w:pPr>
            <w:r w:rsidRPr="00051C37">
              <w:rPr>
                <w:rStyle w:val="Forte"/>
                <w:b w:val="0"/>
                <w:sz w:val="24"/>
                <w:szCs w:val="24"/>
              </w:rPr>
              <w:t>ETAPA</w:t>
            </w:r>
          </w:p>
        </w:tc>
        <w:tc>
          <w:tcPr>
            <w:tcW w:w="3402" w:type="dxa"/>
          </w:tcPr>
          <w:p w:rsidR="00477DB3" w:rsidRPr="00051C37" w:rsidRDefault="00477DB3" w:rsidP="00477DB3">
            <w:pPr>
              <w:jc w:val="both"/>
              <w:rPr>
                <w:rStyle w:val="Forte"/>
                <w:b w:val="0"/>
                <w:sz w:val="24"/>
                <w:szCs w:val="24"/>
              </w:rPr>
            </w:pPr>
            <w:r w:rsidRPr="00051C37">
              <w:rPr>
                <w:rStyle w:val="Forte"/>
                <w:b w:val="0"/>
                <w:sz w:val="24"/>
                <w:szCs w:val="24"/>
              </w:rPr>
              <w:t>1º</w:t>
            </w:r>
          </w:p>
        </w:tc>
        <w:tc>
          <w:tcPr>
            <w:tcW w:w="3402" w:type="dxa"/>
          </w:tcPr>
          <w:p w:rsidR="00477DB3" w:rsidRPr="00051C37" w:rsidRDefault="00477DB3" w:rsidP="00477DB3">
            <w:pPr>
              <w:jc w:val="both"/>
              <w:rPr>
                <w:rStyle w:val="Forte"/>
                <w:b w:val="0"/>
                <w:sz w:val="24"/>
                <w:szCs w:val="24"/>
              </w:rPr>
            </w:pPr>
          </w:p>
        </w:tc>
      </w:tr>
      <w:tr w:rsidR="00477DB3" w:rsidRPr="00051C37" w:rsidTr="00477DB3">
        <w:tc>
          <w:tcPr>
            <w:tcW w:w="3401" w:type="dxa"/>
          </w:tcPr>
          <w:p w:rsidR="00477DB3" w:rsidRPr="00051C37" w:rsidRDefault="00477DB3" w:rsidP="00477DB3">
            <w:pPr>
              <w:jc w:val="both"/>
              <w:rPr>
                <w:rStyle w:val="Forte"/>
                <w:b w:val="0"/>
                <w:sz w:val="24"/>
                <w:szCs w:val="24"/>
              </w:rPr>
            </w:pPr>
            <w:r w:rsidRPr="00051C37">
              <w:rPr>
                <w:rStyle w:val="Forte"/>
                <w:b w:val="0"/>
                <w:sz w:val="24"/>
                <w:szCs w:val="24"/>
              </w:rPr>
              <w:t>Entrega do oxigênio domiciliar no prazo de 24(vinte quatro) horas após solicitação</w:t>
            </w:r>
          </w:p>
        </w:tc>
        <w:tc>
          <w:tcPr>
            <w:tcW w:w="3402" w:type="dxa"/>
          </w:tcPr>
          <w:p w:rsidR="00477DB3" w:rsidRPr="00051C37" w:rsidRDefault="00477DB3" w:rsidP="00477DB3">
            <w:pPr>
              <w:jc w:val="both"/>
              <w:rPr>
                <w:rStyle w:val="Forte"/>
                <w:b w:val="0"/>
                <w:sz w:val="24"/>
                <w:szCs w:val="24"/>
              </w:rPr>
            </w:pPr>
            <w:r w:rsidRPr="00051C37">
              <w:rPr>
                <w:rStyle w:val="Forte"/>
                <w:b w:val="0"/>
                <w:sz w:val="24"/>
                <w:szCs w:val="24"/>
              </w:rPr>
              <w:t>Pagamento 30 dias</w:t>
            </w:r>
          </w:p>
        </w:tc>
        <w:tc>
          <w:tcPr>
            <w:tcW w:w="3402" w:type="dxa"/>
          </w:tcPr>
          <w:p w:rsidR="00477DB3" w:rsidRPr="00051C37" w:rsidRDefault="00477DB3" w:rsidP="00477DB3">
            <w:pPr>
              <w:jc w:val="both"/>
              <w:rPr>
                <w:rStyle w:val="Forte"/>
                <w:b w:val="0"/>
                <w:sz w:val="24"/>
                <w:szCs w:val="24"/>
              </w:rPr>
            </w:pPr>
          </w:p>
        </w:tc>
      </w:tr>
    </w:tbl>
    <w:p w:rsidR="00477DB3" w:rsidRPr="00051C37" w:rsidRDefault="00477DB3" w:rsidP="00477DB3">
      <w:pPr>
        <w:jc w:val="both"/>
        <w:rPr>
          <w:rStyle w:val="Forte"/>
          <w:b w:val="0"/>
          <w:sz w:val="24"/>
          <w:szCs w:val="24"/>
        </w:rPr>
      </w:pPr>
    </w:p>
    <w:p w:rsidR="00477DB3" w:rsidRDefault="00477DB3" w:rsidP="00477DB3">
      <w:pPr>
        <w:jc w:val="both"/>
        <w:rPr>
          <w:rStyle w:val="Forte"/>
          <w:b w:val="0"/>
          <w:sz w:val="24"/>
          <w:szCs w:val="24"/>
        </w:rPr>
      </w:pPr>
      <w:r w:rsidRPr="00051C37">
        <w:rPr>
          <w:rStyle w:val="Forte"/>
          <w:b w:val="0"/>
          <w:sz w:val="24"/>
          <w:szCs w:val="24"/>
        </w:rPr>
        <w:t>.</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sz w:val="24"/>
          <w:szCs w:val="24"/>
        </w:rPr>
      </w:pPr>
      <w:r w:rsidRPr="00051C37">
        <w:rPr>
          <w:rStyle w:val="Forte"/>
          <w:sz w:val="24"/>
          <w:szCs w:val="24"/>
        </w:rPr>
        <w:lastRenderedPageBreak/>
        <w:t>16.</w:t>
      </w:r>
      <w:r>
        <w:rPr>
          <w:rStyle w:val="Forte"/>
          <w:sz w:val="24"/>
          <w:szCs w:val="24"/>
        </w:rPr>
        <w:t xml:space="preserve"> </w:t>
      </w:r>
      <w:r w:rsidRPr="00051C37">
        <w:rPr>
          <w:rStyle w:val="Forte"/>
          <w:sz w:val="24"/>
          <w:szCs w:val="24"/>
        </w:rPr>
        <w:t>DO CRITÉRIO DE ATUALIZAÇÃO FINANCEIRA</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16.1.</w:t>
      </w:r>
      <w:r>
        <w:rPr>
          <w:rStyle w:val="Forte"/>
          <w:b w:val="0"/>
          <w:sz w:val="24"/>
          <w:szCs w:val="24"/>
        </w:rPr>
        <w:t xml:space="preserve"> </w:t>
      </w:r>
      <w:r w:rsidRPr="00051C37">
        <w:rPr>
          <w:rStyle w:val="Forte"/>
          <w:b w:val="0"/>
          <w:sz w:val="24"/>
          <w:szCs w:val="24"/>
        </w:rPr>
        <w:t>O critério de atualização financeira dos valores a serem pagos. Obedecerá a datada efetiva dos produtos e o período de adimplemento, até a data do efetivo pagamento. Fundamento legal: Art. 40, XIV, “c” e 55, III da Lei 8.666/93, obedecendo o índice IPCA.</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sz w:val="24"/>
          <w:szCs w:val="24"/>
        </w:rPr>
      </w:pPr>
      <w:r w:rsidRPr="00051C37">
        <w:rPr>
          <w:rStyle w:val="Forte"/>
          <w:sz w:val="24"/>
          <w:szCs w:val="24"/>
        </w:rPr>
        <w:t>17. DAS COMPENSAÇÕES FINANCEIRAS E PENALIZAÇÕES</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17.1.</w:t>
      </w:r>
      <w:r>
        <w:rPr>
          <w:rStyle w:val="Forte"/>
          <w:b w:val="0"/>
          <w:sz w:val="24"/>
          <w:szCs w:val="24"/>
        </w:rPr>
        <w:t xml:space="preserve"> </w:t>
      </w:r>
      <w:r w:rsidRPr="00051C37">
        <w:rPr>
          <w:rStyle w:val="Forte"/>
          <w:b w:val="0"/>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0,5%(meio por cento) ao mês, ou 6%(seis por cento) ao ano, valendo esta mesma regra para todos os casos de antecipação de pagamento, caso ocorra.</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p>
    <w:p w:rsidR="00477DB3" w:rsidRPr="00051C37" w:rsidRDefault="00477DB3" w:rsidP="00477DB3">
      <w:pPr>
        <w:jc w:val="both"/>
        <w:rPr>
          <w:rStyle w:val="Forte"/>
          <w:sz w:val="24"/>
          <w:szCs w:val="24"/>
        </w:rPr>
      </w:pPr>
      <w:r w:rsidRPr="00051C37">
        <w:rPr>
          <w:rStyle w:val="Forte"/>
          <w:sz w:val="24"/>
          <w:szCs w:val="24"/>
        </w:rPr>
        <w:t>18.DAS CONDIÇÕES DO RECEBIMENTO DO OBJETO</w:t>
      </w:r>
    </w:p>
    <w:p w:rsidR="00477DB3" w:rsidRPr="00051C37" w:rsidRDefault="00477DB3" w:rsidP="00477DB3">
      <w:pPr>
        <w:jc w:val="both"/>
        <w:rPr>
          <w:rStyle w:val="Forte"/>
          <w:b w:val="0"/>
          <w:sz w:val="24"/>
          <w:szCs w:val="24"/>
        </w:rPr>
      </w:pPr>
      <w:r w:rsidRPr="00051C37">
        <w:rPr>
          <w:rStyle w:val="Forte"/>
          <w:b w:val="0"/>
          <w:sz w:val="24"/>
          <w:szCs w:val="24"/>
        </w:rPr>
        <w:t>18.1.De acordo com o Art.73 da Lei nº.8.666/93 Inciso I; alíneas A e B, a seguir elencado:</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“Art. 73. Executado o contrato, o seu objeto será recebido:</w:t>
      </w:r>
    </w:p>
    <w:p w:rsidR="00477DB3" w:rsidRPr="00051C37" w:rsidRDefault="00477DB3" w:rsidP="00477DB3">
      <w:pPr>
        <w:numPr>
          <w:ilvl w:val="0"/>
          <w:numId w:val="29"/>
        </w:numPr>
        <w:jc w:val="both"/>
        <w:rPr>
          <w:rStyle w:val="Forte"/>
          <w:b w:val="0"/>
          <w:sz w:val="24"/>
          <w:szCs w:val="24"/>
        </w:rPr>
      </w:pPr>
      <w:r w:rsidRPr="00051C37">
        <w:rPr>
          <w:rStyle w:val="Forte"/>
          <w:b w:val="0"/>
          <w:sz w:val="24"/>
          <w:szCs w:val="24"/>
        </w:rPr>
        <w:t>Em se tratando de compras ou de locação de equipamentos:</w:t>
      </w:r>
    </w:p>
    <w:p w:rsidR="00477DB3" w:rsidRPr="00051C37" w:rsidRDefault="00477DB3" w:rsidP="00477DB3">
      <w:pPr>
        <w:ind w:left="426"/>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a)provisoriamente, para efeito de posterior verificação da conformidade do material com a especificação;</w:t>
      </w:r>
    </w:p>
    <w:p w:rsidR="00477DB3" w:rsidRPr="00051C37" w:rsidRDefault="00477DB3" w:rsidP="00477DB3">
      <w:pPr>
        <w:jc w:val="both"/>
        <w:rPr>
          <w:rStyle w:val="Forte"/>
          <w:b w:val="0"/>
          <w:sz w:val="24"/>
          <w:szCs w:val="24"/>
        </w:rPr>
      </w:pPr>
    </w:p>
    <w:p w:rsidR="00477DB3" w:rsidRPr="00051C37" w:rsidRDefault="00477DB3" w:rsidP="00477DB3">
      <w:pPr>
        <w:jc w:val="both"/>
        <w:rPr>
          <w:rStyle w:val="Forte"/>
          <w:b w:val="0"/>
          <w:sz w:val="24"/>
          <w:szCs w:val="24"/>
        </w:rPr>
      </w:pPr>
      <w:r w:rsidRPr="00051C37">
        <w:rPr>
          <w:rStyle w:val="Forte"/>
          <w:b w:val="0"/>
          <w:sz w:val="24"/>
          <w:szCs w:val="24"/>
        </w:rPr>
        <w:t>b)definitivamente, após a verificação da qualidade e quantidade do material e consequente aceitação.</w:t>
      </w:r>
    </w:p>
    <w:p w:rsidR="00477DB3" w:rsidRPr="00051C37" w:rsidRDefault="00477DB3" w:rsidP="00477DB3">
      <w:pPr>
        <w:jc w:val="both"/>
        <w:rPr>
          <w:rStyle w:val="Forte"/>
          <w:b w:val="0"/>
          <w:sz w:val="24"/>
          <w:szCs w:val="24"/>
          <w:vertAlign w:val="subscript"/>
        </w:rPr>
      </w:pPr>
    </w:p>
    <w:p w:rsidR="00477DB3" w:rsidRPr="00051C37" w:rsidRDefault="00477DB3" w:rsidP="00477DB3">
      <w:pPr>
        <w:jc w:val="both"/>
        <w:rPr>
          <w:sz w:val="24"/>
          <w:szCs w:val="24"/>
        </w:rPr>
      </w:pPr>
      <w:r w:rsidRPr="00051C37">
        <w:rPr>
          <w:sz w:val="24"/>
          <w:szCs w:val="24"/>
        </w:rPr>
        <w:t>§1º Nos casos de aquisição de equipamentos de grande vulto, o recebimento far-se-á mediante termo circunstanciado e, nos demais, mediante recibo.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§2º O recebimento provisório ou definitivo não exclui a responsabilidade civil pela solidez e segurança da obra ou do serviço, nem ético-profissional pela perfeita execução do contrato, dentro dos limites estabelecidos pela lei ou pelo contrato.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§3º O prazo a que se refere a alínea “b”do inciso I deste artigo não poderá ser superior a 90(noventa)dias, salvo em casos excepcionais, devidamente justificados.</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§4º Na hipótese de o termo circunstanciado ou a verificação a que se refere este artigo não serem, respectivamente, lavrado ou procedida dentro dos prazos fixados, reputar-se-ão como realizados, desde que comunicados à Administração nos 15(quinze) dias anteriores à exaustão dos mesmos.</w:t>
      </w:r>
    </w:p>
    <w:p w:rsidR="00477DB3" w:rsidRPr="00051C37" w:rsidRDefault="00477DB3" w:rsidP="00477DB3">
      <w:pPr>
        <w:jc w:val="both"/>
        <w:rPr>
          <w:b/>
          <w:sz w:val="24"/>
          <w:szCs w:val="24"/>
        </w:rPr>
      </w:pPr>
    </w:p>
    <w:p w:rsidR="00477DB3" w:rsidRPr="00051C37" w:rsidRDefault="00477DB3" w:rsidP="00477DB3">
      <w:pPr>
        <w:jc w:val="both"/>
        <w:rPr>
          <w:b/>
          <w:sz w:val="24"/>
          <w:szCs w:val="24"/>
        </w:rPr>
      </w:pPr>
      <w:r w:rsidRPr="00051C37">
        <w:rPr>
          <w:b/>
          <w:sz w:val="24"/>
          <w:szCs w:val="24"/>
        </w:rPr>
        <w:t>19.</w:t>
      </w:r>
      <w:r>
        <w:rPr>
          <w:b/>
          <w:sz w:val="24"/>
          <w:szCs w:val="24"/>
        </w:rPr>
        <w:t xml:space="preserve"> </w:t>
      </w:r>
      <w:r w:rsidRPr="00051C37">
        <w:rPr>
          <w:b/>
          <w:sz w:val="24"/>
          <w:szCs w:val="24"/>
        </w:rPr>
        <w:t>DO PRAZO E CONDIÇÕES PARA ASSINATURA DO CONTRATO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19.1.</w:t>
      </w:r>
      <w:r>
        <w:rPr>
          <w:sz w:val="24"/>
          <w:szCs w:val="24"/>
        </w:rPr>
        <w:t xml:space="preserve"> </w:t>
      </w:r>
      <w:r w:rsidRPr="00051C37">
        <w:rPr>
          <w:sz w:val="24"/>
          <w:szCs w:val="24"/>
        </w:rPr>
        <w:t>Uma vez homologado o resultado da licitação, a licitante vencedora será convocada para assinatura do termo de contrato, no prazo de até 5(cinco) dias.</w:t>
      </w:r>
    </w:p>
    <w:p w:rsidR="00477DB3" w:rsidRPr="00051C37" w:rsidRDefault="00477DB3" w:rsidP="00477DB3">
      <w:pPr>
        <w:jc w:val="both"/>
        <w:rPr>
          <w:sz w:val="24"/>
          <w:szCs w:val="24"/>
        </w:rPr>
      </w:pPr>
      <w:r w:rsidRPr="00051C37">
        <w:rPr>
          <w:sz w:val="24"/>
          <w:szCs w:val="24"/>
        </w:rPr>
        <w:lastRenderedPageBreak/>
        <w:t>19.1.2.</w:t>
      </w:r>
      <w:r>
        <w:rPr>
          <w:sz w:val="24"/>
          <w:szCs w:val="24"/>
        </w:rPr>
        <w:t xml:space="preserve"> </w:t>
      </w:r>
      <w:r w:rsidRPr="00051C37">
        <w:rPr>
          <w:sz w:val="24"/>
          <w:szCs w:val="24"/>
        </w:rPr>
        <w:t>O prazo de convocação para assinatura poderá ser prorrogado uma vez, por igual período (cinco dias), quando solicitado pela parte durante o seu transcurso e desde que ocorra motivo justificado aceito pela Administração.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19.1.3.</w:t>
      </w:r>
      <w:r>
        <w:rPr>
          <w:sz w:val="24"/>
          <w:szCs w:val="24"/>
        </w:rPr>
        <w:t xml:space="preserve"> </w:t>
      </w:r>
      <w:r w:rsidRPr="00051C37">
        <w:rPr>
          <w:sz w:val="24"/>
          <w:szCs w:val="24"/>
        </w:rPr>
        <w:t>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19.1.4.</w:t>
      </w:r>
      <w:r>
        <w:rPr>
          <w:sz w:val="24"/>
          <w:szCs w:val="24"/>
        </w:rPr>
        <w:t xml:space="preserve"> </w:t>
      </w:r>
      <w:r w:rsidRPr="00051C37">
        <w:rPr>
          <w:sz w:val="24"/>
          <w:szCs w:val="24"/>
        </w:rPr>
        <w:t>Decorridos 60 (sessenta) dias da data da entrega das propostas, sem convocação para a contratação, ficam os licitantes liberados dos compromissos assumidos.</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19.1.5.Quando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19.1.6.</w:t>
      </w:r>
      <w:r>
        <w:rPr>
          <w:sz w:val="24"/>
          <w:szCs w:val="24"/>
        </w:rPr>
        <w:t xml:space="preserve"> </w:t>
      </w:r>
      <w:r w:rsidRPr="00051C37">
        <w:rPr>
          <w:sz w:val="24"/>
          <w:szCs w:val="24"/>
        </w:rPr>
        <w:t>Como condição para celebração do contrato, a licitante vencedora deverá manter as mesmas condições de habilitação consignadas neste Termo de Referência, as quais serão verificadas novamente no momento da assinatura do termo.</w:t>
      </w:r>
    </w:p>
    <w:p w:rsidR="00477DB3" w:rsidRPr="00051C37" w:rsidRDefault="00477DB3" w:rsidP="00477DB3">
      <w:pPr>
        <w:jc w:val="both"/>
        <w:rPr>
          <w:sz w:val="24"/>
          <w:szCs w:val="24"/>
        </w:rPr>
      </w:pPr>
    </w:p>
    <w:p w:rsidR="00477DB3" w:rsidRPr="00051C37" w:rsidRDefault="00477DB3" w:rsidP="00477DB3">
      <w:pPr>
        <w:jc w:val="both"/>
        <w:rPr>
          <w:b/>
          <w:sz w:val="24"/>
          <w:szCs w:val="24"/>
        </w:rPr>
      </w:pPr>
      <w:r w:rsidRPr="00051C37">
        <w:rPr>
          <w:b/>
          <w:sz w:val="24"/>
          <w:szCs w:val="24"/>
        </w:rPr>
        <w:t>20.</w:t>
      </w:r>
      <w:r>
        <w:rPr>
          <w:b/>
          <w:sz w:val="24"/>
          <w:szCs w:val="24"/>
        </w:rPr>
        <w:t xml:space="preserve"> </w:t>
      </w:r>
      <w:r w:rsidRPr="00051C37">
        <w:rPr>
          <w:b/>
          <w:sz w:val="24"/>
          <w:szCs w:val="24"/>
        </w:rPr>
        <w:t>DA FISCALIZAÇÃO E GERENCIAMENTO DA CONTRATAÇÃO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20.1.</w:t>
      </w:r>
      <w:r>
        <w:rPr>
          <w:sz w:val="24"/>
          <w:szCs w:val="24"/>
        </w:rPr>
        <w:t xml:space="preserve"> </w:t>
      </w:r>
      <w:r w:rsidRPr="00051C37">
        <w:rPr>
          <w:sz w:val="24"/>
          <w:szCs w:val="24"/>
        </w:rPr>
        <w:t>O gerenciamento e a fiscalização da contratação decorrente deste Termo Referência caberão aos Seguintes fiscalizadores:</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20.1.1. Secretaria Municipal de Saúde, pelo Coordenador de Atenção Básica Celmo Leite, Matrícula 11/1899-SMS.</w:t>
      </w:r>
    </w:p>
    <w:p w:rsidR="00477DB3" w:rsidRPr="00051C37" w:rsidRDefault="00477DB3" w:rsidP="00477DB3">
      <w:pPr>
        <w:jc w:val="both"/>
        <w:rPr>
          <w:sz w:val="24"/>
          <w:szCs w:val="24"/>
        </w:rPr>
      </w:pPr>
    </w:p>
    <w:p w:rsidR="00477DB3" w:rsidRDefault="00477DB3" w:rsidP="00477DB3">
      <w:pPr>
        <w:jc w:val="both"/>
        <w:rPr>
          <w:sz w:val="24"/>
          <w:szCs w:val="24"/>
        </w:rPr>
      </w:pPr>
      <w:r w:rsidRPr="00051C37">
        <w:rPr>
          <w:sz w:val="24"/>
          <w:szCs w:val="24"/>
        </w:rPr>
        <w:t>20.1.3.</w:t>
      </w:r>
      <w:r>
        <w:rPr>
          <w:sz w:val="24"/>
          <w:szCs w:val="24"/>
        </w:rPr>
        <w:t xml:space="preserve"> </w:t>
      </w:r>
      <w:r w:rsidRPr="00051C37">
        <w:rPr>
          <w:sz w:val="24"/>
          <w:szCs w:val="24"/>
        </w:rPr>
        <w:t>O fiscalizador da respectiva Secretaria determinará o que for necessário para regularização de faltas ou eventuais problemas relacionados a aquisição, nos termos do art. 67 da Lei Federal 8.666/93 e, na sua falta ou impedimento, pelo seu substituto;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20.1.4.</w:t>
      </w:r>
      <w:r>
        <w:rPr>
          <w:sz w:val="24"/>
          <w:szCs w:val="24"/>
        </w:rPr>
        <w:t xml:space="preserve"> </w:t>
      </w:r>
      <w:r w:rsidRPr="00051C37">
        <w:rPr>
          <w:sz w:val="24"/>
          <w:szCs w:val="24"/>
        </w:rPr>
        <w:t>Ficam reservados à fiscalização o direito e a autoridade para resolver todo e qualquer caso singular, omissão ou duvidoso não previsto no processo Administrativo.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20.1.5.</w:t>
      </w:r>
      <w:r>
        <w:rPr>
          <w:sz w:val="24"/>
          <w:szCs w:val="24"/>
        </w:rPr>
        <w:t xml:space="preserve"> </w:t>
      </w:r>
      <w:r w:rsidRPr="00051C37">
        <w:rPr>
          <w:sz w:val="24"/>
          <w:szCs w:val="24"/>
        </w:rPr>
        <w:t>As decisões que ultrapassarem a competência da Secretaria deverão ser solicitadas formalmente pela CONTRATADA à autoridade administrativa imediatamente superior ao Secretário, através dele, em tempo hábil para adoção de medidas convenientes.</w:t>
      </w:r>
    </w:p>
    <w:p w:rsidR="00477DB3" w:rsidRPr="00051C37" w:rsidRDefault="00477DB3" w:rsidP="00477DB3">
      <w:pPr>
        <w:jc w:val="both"/>
        <w:rPr>
          <w:sz w:val="24"/>
          <w:szCs w:val="24"/>
        </w:rPr>
      </w:pPr>
    </w:p>
    <w:p w:rsidR="00477DB3" w:rsidRPr="00051C37" w:rsidRDefault="00477DB3" w:rsidP="00477DB3">
      <w:pPr>
        <w:jc w:val="both"/>
        <w:rPr>
          <w:b/>
          <w:sz w:val="24"/>
          <w:szCs w:val="24"/>
        </w:rPr>
      </w:pPr>
      <w:r w:rsidRPr="00051C37">
        <w:rPr>
          <w:b/>
          <w:sz w:val="24"/>
          <w:szCs w:val="24"/>
        </w:rPr>
        <w:t>21.PRAZO DE VIGÊNCIA DA CONTRATAÇÃO.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21.1. O contrato começará a viger a partir da assinatura da Ata de Registro de Preços e terminará em 12 (doze) meses.</w:t>
      </w:r>
    </w:p>
    <w:p w:rsidR="00477DB3" w:rsidRDefault="00477DB3" w:rsidP="00477DB3">
      <w:pPr>
        <w:jc w:val="both"/>
        <w:rPr>
          <w:sz w:val="24"/>
          <w:szCs w:val="24"/>
        </w:rPr>
      </w:pPr>
    </w:p>
    <w:p w:rsidR="00477DB3" w:rsidRPr="00051C37" w:rsidRDefault="00477DB3" w:rsidP="00477DB3">
      <w:pPr>
        <w:jc w:val="both"/>
        <w:rPr>
          <w:sz w:val="24"/>
          <w:szCs w:val="24"/>
        </w:rPr>
      </w:pPr>
    </w:p>
    <w:p w:rsidR="00477DB3" w:rsidRPr="00051C37" w:rsidRDefault="00477DB3" w:rsidP="00477DB3">
      <w:pPr>
        <w:jc w:val="both"/>
        <w:rPr>
          <w:b/>
          <w:sz w:val="24"/>
          <w:szCs w:val="24"/>
        </w:rPr>
      </w:pPr>
      <w:r w:rsidRPr="00051C37">
        <w:rPr>
          <w:b/>
          <w:sz w:val="24"/>
          <w:szCs w:val="24"/>
        </w:rPr>
        <w:lastRenderedPageBreak/>
        <w:t>22.SEGURO</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22.1. A aquisição do objeto deste Termo de Referência não necessita de seguro.</w:t>
      </w:r>
    </w:p>
    <w:p w:rsidR="00477DB3" w:rsidRPr="00051C37" w:rsidRDefault="00477DB3" w:rsidP="00477DB3">
      <w:pPr>
        <w:jc w:val="both"/>
        <w:rPr>
          <w:b/>
          <w:sz w:val="24"/>
          <w:szCs w:val="24"/>
        </w:rPr>
      </w:pPr>
    </w:p>
    <w:p w:rsidR="00477DB3" w:rsidRPr="00051C37" w:rsidRDefault="00477DB3" w:rsidP="00477DB3">
      <w:pPr>
        <w:jc w:val="both"/>
        <w:rPr>
          <w:b/>
          <w:sz w:val="24"/>
          <w:szCs w:val="24"/>
        </w:rPr>
      </w:pPr>
      <w:r w:rsidRPr="00051C37">
        <w:rPr>
          <w:b/>
          <w:sz w:val="24"/>
          <w:szCs w:val="24"/>
        </w:rPr>
        <w:t>23.DO LOCAL PARA EXAME E RETIRA DO TERMO DE REFERÊNCIA</w:t>
      </w:r>
    </w:p>
    <w:p w:rsidR="00477DB3" w:rsidRPr="00051C37" w:rsidRDefault="00477DB3" w:rsidP="00477DB3">
      <w:pPr>
        <w:jc w:val="both"/>
        <w:rPr>
          <w:sz w:val="24"/>
          <w:szCs w:val="24"/>
        </w:rPr>
      </w:pPr>
    </w:p>
    <w:p w:rsidR="00477DB3" w:rsidRPr="00051C37" w:rsidRDefault="00477DB3" w:rsidP="00477DB3">
      <w:pPr>
        <w:jc w:val="both"/>
        <w:rPr>
          <w:sz w:val="24"/>
          <w:szCs w:val="24"/>
        </w:rPr>
      </w:pPr>
      <w:r w:rsidRPr="00051C37">
        <w:rPr>
          <w:sz w:val="24"/>
          <w:szCs w:val="24"/>
        </w:rPr>
        <w:t>23.1. O presente Termo de Referência estará a disposição dos interessados em participar do certame, no Setor de Licitação do Município, atrelado apresente processo, na Prefeitura Municipal de Bom Jardim, situada na Praça Governador Roberto Silveira, 44, Centro Bom Jardim (3º andar p Comissão Permanente de Licitação e Compras) e no Setor requisitante no endereço acima citado, no horário de 9 às 12 horas e das 13 às 17 horas</w:t>
      </w:r>
    </w:p>
    <w:p w:rsidR="00477DB3" w:rsidRPr="00051C37" w:rsidRDefault="00477DB3" w:rsidP="00477DB3">
      <w:pPr>
        <w:jc w:val="both"/>
        <w:rPr>
          <w:b/>
          <w:sz w:val="24"/>
          <w:szCs w:val="24"/>
        </w:rPr>
      </w:pPr>
    </w:p>
    <w:p w:rsidR="00477DB3" w:rsidRPr="00051C37" w:rsidRDefault="00477DB3" w:rsidP="00477DB3">
      <w:pPr>
        <w:jc w:val="both"/>
        <w:rPr>
          <w:b/>
          <w:sz w:val="24"/>
          <w:szCs w:val="24"/>
        </w:rPr>
      </w:pPr>
      <w:r w:rsidRPr="00051C37">
        <w:rPr>
          <w:b/>
          <w:sz w:val="24"/>
          <w:szCs w:val="24"/>
        </w:rPr>
        <w:t>24.</w:t>
      </w:r>
      <w:r>
        <w:rPr>
          <w:b/>
          <w:sz w:val="24"/>
          <w:szCs w:val="24"/>
        </w:rPr>
        <w:t xml:space="preserve"> </w:t>
      </w:r>
      <w:r w:rsidRPr="00051C37">
        <w:rPr>
          <w:b/>
          <w:sz w:val="24"/>
          <w:szCs w:val="24"/>
        </w:rPr>
        <w:t>RESPONSÁVEL PELO TERMO DE REFERÊNCIA</w:t>
      </w:r>
    </w:p>
    <w:p w:rsidR="00477DB3" w:rsidRPr="00051C37" w:rsidRDefault="00477DB3" w:rsidP="00477DB3">
      <w:pPr>
        <w:jc w:val="both"/>
        <w:rPr>
          <w:sz w:val="24"/>
          <w:szCs w:val="24"/>
        </w:rPr>
      </w:pPr>
      <w:r w:rsidRPr="00051C37">
        <w:rPr>
          <w:sz w:val="24"/>
          <w:szCs w:val="24"/>
        </w:rPr>
        <w:t>Secretaria Municipal de Saúde – Coordenador da Atenção Básica Celmo Leite, matrícula número11/1899-SMS.</w:t>
      </w:r>
    </w:p>
    <w:p w:rsidR="00214737" w:rsidRPr="00A64911" w:rsidRDefault="00214737" w:rsidP="00214737">
      <w:pPr>
        <w:spacing w:after="160"/>
        <w:jc w:val="both"/>
        <w:rPr>
          <w:color w:val="000000" w:themeColor="text1"/>
          <w:sz w:val="24"/>
          <w:szCs w:val="24"/>
        </w:rPr>
      </w:pPr>
    </w:p>
    <w:p w:rsidR="001342C5" w:rsidRPr="00A64911" w:rsidRDefault="007A702C" w:rsidP="001342C5">
      <w:pPr>
        <w:jc w:val="both"/>
        <w:rPr>
          <w:b/>
          <w:color w:val="000000" w:themeColor="text1"/>
          <w:spacing w:val="20"/>
          <w:sz w:val="24"/>
          <w:szCs w:val="24"/>
        </w:rPr>
      </w:pPr>
      <w:r w:rsidRPr="00A64911">
        <w:rPr>
          <w:b/>
          <w:color w:val="000000" w:themeColor="text1"/>
          <w:spacing w:val="20"/>
          <w:sz w:val="24"/>
          <w:szCs w:val="24"/>
        </w:rPr>
        <w:t>2</w:t>
      </w:r>
      <w:r w:rsidR="00231DF9" w:rsidRPr="00A64911">
        <w:rPr>
          <w:b/>
          <w:color w:val="000000" w:themeColor="text1"/>
          <w:spacing w:val="20"/>
          <w:sz w:val="24"/>
          <w:szCs w:val="24"/>
        </w:rPr>
        <w:t>6 –</w:t>
      </w:r>
      <w:r w:rsidR="00485F24" w:rsidRPr="00A64911">
        <w:rPr>
          <w:b/>
          <w:color w:val="000000" w:themeColor="text1"/>
          <w:spacing w:val="20"/>
          <w:sz w:val="24"/>
          <w:szCs w:val="24"/>
        </w:rPr>
        <w:t xml:space="preserve"> DO CUSTO ESTIMADO</w:t>
      </w:r>
    </w:p>
    <w:p w:rsidR="007A702C" w:rsidRPr="00A64911" w:rsidRDefault="007A702C" w:rsidP="001342C5">
      <w:pPr>
        <w:jc w:val="both"/>
        <w:rPr>
          <w:b/>
          <w:color w:val="000000" w:themeColor="text1"/>
          <w:spacing w:val="20"/>
          <w:sz w:val="24"/>
          <w:szCs w:val="24"/>
        </w:rPr>
      </w:pPr>
    </w:p>
    <w:tbl>
      <w:tblPr>
        <w:tblW w:w="1010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1134"/>
        <w:gridCol w:w="1491"/>
        <w:gridCol w:w="1514"/>
        <w:gridCol w:w="1996"/>
      </w:tblGrid>
      <w:tr w:rsidR="00584E5E" w:rsidRPr="00A64911" w:rsidTr="00584E5E">
        <w:trPr>
          <w:cantSplit/>
          <w:trHeight w:val="314"/>
          <w:tblHeader/>
          <w:jc w:val="center"/>
        </w:trPr>
        <w:tc>
          <w:tcPr>
            <w:tcW w:w="567" w:type="dxa"/>
            <w:shd w:val="clear" w:color="auto" w:fill="CCFFCC"/>
            <w:vAlign w:val="center"/>
          </w:tcPr>
          <w:p w:rsidR="00584E5E" w:rsidRPr="00A64911" w:rsidRDefault="00584E5E" w:rsidP="00584E5E">
            <w:pPr>
              <w:jc w:val="center"/>
              <w:rPr>
                <w:b/>
                <w:bCs/>
                <w:color w:val="000000" w:themeColor="text1"/>
                <w:sz w:val="14"/>
                <w:szCs w:val="24"/>
              </w:rPr>
            </w:pPr>
            <w:r w:rsidRPr="00A64911">
              <w:rPr>
                <w:b/>
                <w:bCs/>
                <w:color w:val="000000" w:themeColor="text1"/>
                <w:sz w:val="14"/>
                <w:szCs w:val="24"/>
              </w:rPr>
              <w:t>ITEM</w:t>
            </w:r>
          </w:p>
        </w:tc>
        <w:tc>
          <w:tcPr>
            <w:tcW w:w="3403" w:type="dxa"/>
            <w:shd w:val="clear" w:color="auto" w:fill="CCFFCC"/>
            <w:vAlign w:val="center"/>
          </w:tcPr>
          <w:p w:rsidR="00584E5E" w:rsidRPr="00A64911" w:rsidRDefault="00584E5E" w:rsidP="00584E5E">
            <w:pPr>
              <w:jc w:val="center"/>
              <w:rPr>
                <w:bCs/>
                <w:color w:val="000000" w:themeColor="text1"/>
                <w:sz w:val="14"/>
                <w:szCs w:val="24"/>
              </w:rPr>
            </w:pPr>
            <w:r w:rsidRPr="00A64911">
              <w:rPr>
                <w:bCs/>
                <w:color w:val="000000" w:themeColor="text1"/>
                <w:sz w:val="14"/>
                <w:szCs w:val="24"/>
              </w:rPr>
              <w:t>ESPECIFICAÇÃO</w:t>
            </w:r>
          </w:p>
        </w:tc>
        <w:tc>
          <w:tcPr>
            <w:tcW w:w="1134" w:type="dxa"/>
            <w:shd w:val="clear" w:color="auto" w:fill="CCFFCC"/>
            <w:vAlign w:val="center"/>
          </w:tcPr>
          <w:p w:rsidR="00584E5E" w:rsidRPr="00A64911" w:rsidRDefault="00584E5E" w:rsidP="00584E5E">
            <w:pPr>
              <w:jc w:val="center"/>
              <w:rPr>
                <w:b/>
                <w:bCs/>
                <w:color w:val="000000" w:themeColor="text1"/>
                <w:sz w:val="14"/>
                <w:szCs w:val="24"/>
              </w:rPr>
            </w:pPr>
            <w:r>
              <w:rPr>
                <w:b/>
                <w:bCs/>
                <w:color w:val="000000" w:themeColor="text1"/>
                <w:sz w:val="14"/>
                <w:szCs w:val="24"/>
              </w:rPr>
              <w:t>UNIDADE</w:t>
            </w:r>
          </w:p>
        </w:tc>
        <w:tc>
          <w:tcPr>
            <w:tcW w:w="1491" w:type="dxa"/>
            <w:shd w:val="clear" w:color="auto" w:fill="CCFFCC"/>
            <w:vAlign w:val="center"/>
          </w:tcPr>
          <w:p w:rsidR="00584E5E" w:rsidRPr="00A64911" w:rsidRDefault="00584E5E" w:rsidP="00584E5E">
            <w:pPr>
              <w:jc w:val="center"/>
              <w:rPr>
                <w:b/>
                <w:bCs/>
                <w:color w:val="000000" w:themeColor="text1"/>
                <w:sz w:val="14"/>
                <w:szCs w:val="24"/>
              </w:rPr>
            </w:pPr>
            <w:r w:rsidRPr="00A64911">
              <w:rPr>
                <w:b/>
                <w:bCs/>
                <w:color w:val="000000" w:themeColor="text1"/>
                <w:sz w:val="14"/>
                <w:szCs w:val="24"/>
              </w:rPr>
              <w:t>QUANTIDADE</w:t>
            </w:r>
          </w:p>
        </w:tc>
        <w:tc>
          <w:tcPr>
            <w:tcW w:w="1514" w:type="dxa"/>
            <w:shd w:val="clear" w:color="auto" w:fill="CCFFCC"/>
            <w:vAlign w:val="center"/>
          </w:tcPr>
          <w:p w:rsidR="00584E5E" w:rsidRPr="00A64911" w:rsidRDefault="00584E5E" w:rsidP="00A64911">
            <w:pPr>
              <w:jc w:val="center"/>
              <w:rPr>
                <w:b/>
                <w:bCs/>
                <w:color w:val="000000" w:themeColor="text1"/>
                <w:sz w:val="14"/>
                <w:szCs w:val="24"/>
              </w:rPr>
            </w:pPr>
            <w:r w:rsidRPr="00A64911">
              <w:rPr>
                <w:b/>
                <w:bCs/>
                <w:color w:val="000000" w:themeColor="text1"/>
                <w:sz w:val="14"/>
                <w:szCs w:val="24"/>
              </w:rPr>
              <w:t>VALOR UNITÁRIO</w:t>
            </w:r>
          </w:p>
        </w:tc>
        <w:tc>
          <w:tcPr>
            <w:tcW w:w="1996" w:type="dxa"/>
            <w:shd w:val="clear" w:color="auto" w:fill="CCFFCC"/>
            <w:vAlign w:val="center"/>
          </w:tcPr>
          <w:p w:rsidR="00584E5E" w:rsidRPr="00A64911" w:rsidRDefault="00584E5E" w:rsidP="00A64911">
            <w:pPr>
              <w:jc w:val="center"/>
              <w:rPr>
                <w:b/>
                <w:bCs/>
                <w:color w:val="000000" w:themeColor="text1"/>
                <w:sz w:val="14"/>
                <w:szCs w:val="24"/>
              </w:rPr>
            </w:pPr>
            <w:r w:rsidRPr="00A64911">
              <w:rPr>
                <w:b/>
                <w:bCs/>
                <w:color w:val="000000" w:themeColor="text1"/>
                <w:sz w:val="14"/>
                <w:szCs w:val="24"/>
              </w:rPr>
              <w:t>VALOR TOTAL</w:t>
            </w:r>
          </w:p>
        </w:tc>
      </w:tr>
      <w:tr w:rsidR="00584E5E" w:rsidRPr="00A64911" w:rsidTr="00584E5E">
        <w:trPr>
          <w:cantSplit/>
          <w:trHeight w:val="1163"/>
          <w:tblHeader/>
          <w:jc w:val="center"/>
        </w:trPr>
        <w:tc>
          <w:tcPr>
            <w:tcW w:w="567" w:type="dxa"/>
            <w:shd w:val="clear" w:color="auto" w:fill="auto"/>
            <w:vAlign w:val="center"/>
          </w:tcPr>
          <w:p w:rsidR="00584E5E" w:rsidRPr="00584E5E" w:rsidRDefault="00584E5E" w:rsidP="00584E5E">
            <w:pPr>
              <w:jc w:val="center"/>
              <w:rPr>
                <w:sz w:val="24"/>
                <w:szCs w:val="24"/>
              </w:rPr>
            </w:pPr>
            <w:r w:rsidRPr="00584E5E">
              <w:rPr>
                <w:sz w:val="24"/>
                <w:szCs w:val="24"/>
              </w:rPr>
              <w:t>01</w:t>
            </w:r>
          </w:p>
        </w:tc>
        <w:tc>
          <w:tcPr>
            <w:tcW w:w="3403" w:type="dxa"/>
            <w:shd w:val="clear" w:color="auto" w:fill="auto"/>
            <w:vAlign w:val="center"/>
          </w:tcPr>
          <w:p w:rsidR="00584E5E" w:rsidRPr="00584E5E" w:rsidRDefault="00584E5E" w:rsidP="00584E5E">
            <w:pPr>
              <w:jc w:val="center"/>
              <w:rPr>
                <w:sz w:val="24"/>
                <w:szCs w:val="24"/>
              </w:rPr>
            </w:pPr>
            <w:r w:rsidRPr="00584E5E">
              <w:rPr>
                <w:sz w:val="24"/>
                <w:szCs w:val="24"/>
              </w:rPr>
              <w:t>Oxigênio Medicinal T (10 ou 8 m³)</w:t>
            </w:r>
          </w:p>
        </w:tc>
        <w:tc>
          <w:tcPr>
            <w:tcW w:w="1134" w:type="dxa"/>
            <w:vAlign w:val="center"/>
          </w:tcPr>
          <w:p w:rsidR="00584E5E" w:rsidRPr="00584E5E" w:rsidRDefault="00584E5E" w:rsidP="00584E5E">
            <w:pPr>
              <w:jc w:val="center"/>
              <w:rPr>
                <w:sz w:val="24"/>
                <w:szCs w:val="24"/>
              </w:rPr>
            </w:pPr>
            <w:r w:rsidRPr="00584E5E">
              <w:rPr>
                <w:sz w:val="24"/>
                <w:szCs w:val="24"/>
              </w:rPr>
              <w:t>M³</w:t>
            </w:r>
          </w:p>
        </w:tc>
        <w:tc>
          <w:tcPr>
            <w:tcW w:w="1491" w:type="dxa"/>
            <w:vAlign w:val="center"/>
          </w:tcPr>
          <w:p w:rsidR="00584E5E" w:rsidRPr="00584E5E" w:rsidRDefault="00584E5E" w:rsidP="00584E5E">
            <w:pPr>
              <w:jc w:val="center"/>
              <w:rPr>
                <w:sz w:val="24"/>
                <w:szCs w:val="24"/>
              </w:rPr>
            </w:pPr>
            <w:r w:rsidRPr="00584E5E">
              <w:rPr>
                <w:sz w:val="24"/>
                <w:szCs w:val="24"/>
              </w:rPr>
              <w:t>16.000</w:t>
            </w:r>
          </w:p>
        </w:tc>
        <w:tc>
          <w:tcPr>
            <w:tcW w:w="1514" w:type="dxa"/>
            <w:vAlign w:val="center"/>
          </w:tcPr>
          <w:p w:rsidR="00584E5E" w:rsidRPr="00A64911" w:rsidRDefault="00584E5E" w:rsidP="005E0C9C">
            <w:pPr>
              <w:jc w:val="center"/>
              <w:rPr>
                <w:b/>
                <w:bCs/>
                <w:color w:val="000000" w:themeColor="text1"/>
                <w:sz w:val="24"/>
                <w:szCs w:val="24"/>
              </w:rPr>
            </w:pPr>
            <w:r>
              <w:rPr>
                <w:b/>
                <w:bCs/>
                <w:color w:val="000000" w:themeColor="text1"/>
                <w:sz w:val="24"/>
                <w:szCs w:val="24"/>
              </w:rPr>
              <w:t>12,08</w:t>
            </w:r>
          </w:p>
        </w:tc>
        <w:tc>
          <w:tcPr>
            <w:tcW w:w="1996" w:type="dxa"/>
            <w:vAlign w:val="center"/>
          </w:tcPr>
          <w:p w:rsidR="00584E5E" w:rsidRPr="00A64911" w:rsidRDefault="00584E5E" w:rsidP="005E0C9C">
            <w:pPr>
              <w:jc w:val="center"/>
              <w:rPr>
                <w:b/>
                <w:color w:val="000000" w:themeColor="text1"/>
                <w:sz w:val="24"/>
                <w:szCs w:val="24"/>
              </w:rPr>
            </w:pPr>
            <w:r>
              <w:rPr>
                <w:b/>
                <w:color w:val="000000" w:themeColor="text1"/>
                <w:sz w:val="24"/>
                <w:szCs w:val="24"/>
              </w:rPr>
              <w:t>193.280,00</w:t>
            </w:r>
          </w:p>
        </w:tc>
      </w:tr>
    </w:tbl>
    <w:p w:rsidR="001342C5" w:rsidRPr="00A64911" w:rsidRDefault="001342C5" w:rsidP="001342C5">
      <w:pPr>
        <w:jc w:val="both"/>
        <w:rPr>
          <w:b/>
          <w:color w:val="000000" w:themeColor="text1"/>
          <w:spacing w:val="20"/>
          <w:sz w:val="24"/>
          <w:szCs w:val="24"/>
          <w:u w:val="single"/>
        </w:rPr>
      </w:pPr>
    </w:p>
    <w:p w:rsidR="009E027E" w:rsidRPr="00A64911" w:rsidRDefault="009E027E" w:rsidP="001342C5">
      <w:pPr>
        <w:jc w:val="both"/>
        <w:rPr>
          <w:b/>
          <w:color w:val="000000" w:themeColor="text1"/>
          <w:spacing w:val="20"/>
          <w:sz w:val="24"/>
          <w:szCs w:val="24"/>
          <w:u w:val="single"/>
        </w:rPr>
      </w:pPr>
    </w:p>
    <w:p w:rsidR="00485F24" w:rsidRPr="00A64911" w:rsidRDefault="00485F24" w:rsidP="001342C5">
      <w:pPr>
        <w:jc w:val="both"/>
        <w:rPr>
          <w:b/>
          <w:color w:val="000000" w:themeColor="text1"/>
          <w:spacing w:val="20"/>
          <w:sz w:val="24"/>
          <w:szCs w:val="24"/>
          <w:u w:val="single"/>
        </w:rPr>
      </w:pPr>
    </w:p>
    <w:p w:rsidR="001342C5" w:rsidRPr="00A64911" w:rsidRDefault="001342C5" w:rsidP="001342C5">
      <w:pPr>
        <w:jc w:val="both"/>
        <w:rPr>
          <w:b/>
          <w:color w:val="000000" w:themeColor="text1"/>
          <w:spacing w:val="20"/>
          <w:sz w:val="24"/>
          <w:szCs w:val="24"/>
          <w:u w:val="single"/>
        </w:rPr>
      </w:pPr>
    </w:p>
    <w:p w:rsidR="007A702C" w:rsidRPr="00A64911" w:rsidRDefault="007A702C" w:rsidP="007A702C">
      <w:pPr>
        <w:pStyle w:val="Cabealho"/>
        <w:tabs>
          <w:tab w:val="clear" w:pos="4419"/>
          <w:tab w:val="clear" w:pos="8838"/>
        </w:tabs>
        <w:jc w:val="center"/>
        <w:rPr>
          <w:color w:val="000000" w:themeColor="text1"/>
          <w:sz w:val="24"/>
          <w:szCs w:val="24"/>
        </w:rPr>
      </w:pPr>
      <w:r w:rsidRPr="00A64911">
        <w:rPr>
          <w:color w:val="000000" w:themeColor="text1"/>
          <w:sz w:val="24"/>
          <w:szCs w:val="24"/>
        </w:rPr>
        <w:t>______________________</w:t>
      </w:r>
    </w:p>
    <w:p w:rsidR="007A702C" w:rsidRPr="00A64911" w:rsidRDefault="007A702C" w:rsidP="007A702C">
      <w:pPr>
        <w:pStyle w:val="Cabealho"/>
        <w:tabs>
          <w:tab w:val="clear" w:pos="4419"/>
          <w:tab w:val="clear" w:pos="8838"/>
        </w:tabs>
        <w:jc w:val="center"/>
        <w:rPr>
          <w:i/>
          <w:color w:val="000000" w:themeColor="text1"/>
          <w:sz w:val="24"/>
          <w:szCs w:val="24"/>
        </w:rPr>
      </w:pPr>
      <w:r w:rsidRPr="00A64911">
        <w:rPr>
          <w:i/>
          <w:color w:val="000000" w:themeColor="text1"/>
          <w:sz w:val="24"/>
          <w:szCs w:val="24"/>
        </w:rPr>
        <w:t>Neudeir Loureiro do Amaral</w:t>
      </w:r>
    </w:p>
    <w:p w:rsidR="007A702C" w:rsidRPr="00A64911" w:rsidRDefault="007A702C" w:rsidP="007A702C">
      <w:pPr>
        <w:pStyle w:val="Cabealho"/>
        <w:tabs>
          <w:tab w:val="clear" w:pos="4419"/>
          <w:tab w:val="clear" w:pos="8838"/>
        </w:tabs>
        <w:jc w:val="center"/>
        <w:rPr>
          <w:i/>
          <w:color w:val="000000" w:themeColor="text1"/>
          <w:sz w:val="24"/>
          <w:szCs w:val="24"/>
        </w:rPr>
      </w:pPr>
      <w:r w:rsidRPr="00A64911">
        <w:rPr>
          <w:i/>
          <w:color w:val="000000" w:themeColor="text1"/>
          <w:sz w:val="24"/>
          <w:szCs w:val="24"/>
        </w:rPr>
        <w:t>Pregoeiro</w:t>
      </w:r>
    </w:p>
    <w:p w:rsidR="0047710B" w:rsidRPr="00A64911" w:rsidRDefault="0047710B" w:rsidP="00C15D30">
      <w:pPr>
        <w:jc w:val="center"/>
        <w:rPr>
          <w:b/>
          <w:color w:val="000000" w:themeColor="text1"/>
          <w:sz w:val="24"/>
          <w:szCs w:val="24"/>
        </w:rPr>
      </w:pPr>
    </w:p>
    <w:p w:rsidR="0047710B" w:rsidRPr="00A64911" w:rsidRDefault="0047710B" w:rsidP="00C15D30">
      <w:pPr>
        <w:jc w:val="center"/>
        <w:rPr>
          <w:b/>
          <w:color w:val="000000" w:themeColor="text1"/>
          <w:sz w:val="24"/>
          <w:szCs w:val="24"/>
        </w:rPr>
      </w:pPr>
    </w:p>
    <w:p w:rsidR="0047710B" w:rsidRPr="00A64911" w:rsidRDefault="0047710B" w:rsidP="00C15D30">
      <w:pPr>
        <w:jc w:val="center"/>
        <w:rPr>
          <w:b/>
          <w:color w:val="000000" w:themeColor="text1"/>
          <w:sz w:val="24"/>
          <w:szCs w:val="24"/>
        </w:rPr>
      </w:pPr>
    </w:p>
    <w:p w:rsidR="00335429" w:rsidRPr="00A64911" w:rsidRDefault="00335429" w:rsidP="00C15D30">
      <w:pPr>
        <w:jc w:val="center"/>
        <w:rPr>
          <w:b/>
          <w:color w:val="000000" w:themeColor="text1"/>
          <w:sz w:val="24"/>
          <w:szCs w:val="24"/>
        </w:rPr>
      </w:pPr>
    </w:p>
    <w:p w:rsidR="00335429" w:rsidRPr="00A64911" w:rsidRDefault="00335429" w:rsidP="00C15D30">
      <w:pPr>
        <w:jc w:val="center"/>
        <w:rPr>
          <w:b/>
          <w:color w:val="000000" w:themeColor="text1"/>
          <w:sz w:val="24"/>
          <w:szCs w:val="24"/>
        </w:rPr>
      </w:pPr>
    </w:p>
    <w:p w:rsidR="00335429" w:rsidRPr="00A64911" w:rsidRDefault="00335429" w:rsidP="00C15D30">
      <w:pPr>
        <w:jc w:val="center"/>
        <w:rPr>
          <w:b/>
          <w:color w:val="000000" w:themeColor="text1"/>
          <w:sz w:val="24"/>
          <w:szCs w:val="24"/>
        </w:rPr>
      </w:pPr>
    </w:p>
    <w:p w:rsidR="00335429" w:rsidRPr="00A64911" w:rsidRDefault="00335429" w:rsidP="00C15D30">
      <w:pPr>
        <w:jc w:val="center"/>
        <w:rPr>
          <w:b/>
          <w:color w:val="000000" w:themeColor="text1"/>
          <w:sz w:val="24"/>
          <w:szCs w:val="24"/>
        </w:rPr>
      </w:pPr>
    </w:p>
    <w:p w:rsidR="00335429" w:rsidRPr="00A64911" w:rsidRDefault="00335429" w:rsidP="00C15D30">
      <w:pPr>
        <w:jc w:val="center"/>
        <w:rPr>
          <w:b/>
          <w:color w:val="000000" w:themeColor="text1"/>
          <w:sz w:val="24"/>
          <w:szCs w:val="24"/>
        </w:rPr>
      </w:pPr>
    </w:p>
    <w:p w:rsidR="0047710B" w:rsidRPr="00A64911" w:rsidRDefault="0047710B" w:rsidP="00C15D30">
      <w:pPr>
        <w:jc w:val="center"/>
        <w:rPr>
          <w:b/>
          <w:color w:val="000000" w:themeColor="text1"/>
          <w:sz w:val="24"/>
          <w:szCs w:val="24"/>
        </w:rPr>
      </w:pPr>
    </w:p>
    <w:p w:rsidR="005E0C9C" w:rsidRPr="00A64911" w:rsidRDefault="005E0C9C" w:rsidP="00C15D30">
      <w:pPr>
        <w:jc w:val="center"/>
        <w:rPr>
          <w:b/>
          <w:color w:val="000000" w:themeColor="text1"/>
          <w:sz w:val="24"/>
          <w:szCs w:val="24"/>
        </w:rPr>
      </w:pPr>
    </w:p>
    <w:p w:rsidR="005E0C9C" w:rsidRPr="00A64911" w:rsidRDefault="005E0C9C" w:rsidP="00C15D30">
      <w:pPr>
        <w:jc w:val="center"/>
        <w:rPr>
          <w:b/>
          <w:color w:val="000000" w:themeColor="text1"/>
          <w:sz w:val="24"/>
          <w:szCs w:val="24"/>
        </w:rPr>
      </w:pPr>
    </w:p>
    <w:p w:rsidR="005E0C9C" w:rsidRPr="00A64911" w:rsidRDefault="005E0C9C" w:rsidP="00C15D30">
      <w:pPr>
        <w:jc w:val="center"/>
        <w:rPr>
          <w:b/>
          <w:color w:val="000000" w:themeColor="text1"/>
          <w:sz w:val="24"/>
          <w:szCs w:val="24"/>
        </w:rPr>
      </w:pPr>
    </w:p>
    <w:p w:rsidR="005E0C9C" w:rsidRPr="00A64911" w:rsidRDefault="005E0C9C" w:rsidP="00C15D30">
      <w:pPr>
        <w:jc w:val="center"/>
        <w:rPr>
          <w:b/>
          <w:color w:val="000000" w:themeColor="text1"/>
          <w:sz w:val="24"/>
          <w:szCs w:val="24"/>
        </w:rPr>
      </w:pPr>
    </w:p>
    <w:p w:rsidR="005E0C9C" w:rsidRPr="00A64911" w:rsidRDefault="005E0C9C" w:rsidP="00C15D30">
      <w:pPr>
        <w:jc w:val="center"/>
        <w:rPr>
          <w:b/>
          <w:color w:val="000000" w:themeColor="text1"/>
          <w:sz w:val="24"/>
          <w:szCs w:val="24"/>
        </w:rPr>
      </w:pPr>
    </w:p>
    <w:p w:rsidR="005E0C9C" w:rsidRPr="00A64911" w:rsidRDefault="005E0C9C" w:rsidP="00C15D30">
      <w:pPr>
        <w:jc w:val="center"/>
        <w:rPr>
          <w:b/>
          <w:color w:val="000000" w:themeColor="text1"/>
          <w:sz w:val="24"/>
          <w:szCs w:val="24"/>
        </w:rPr>
      </w:pPr>
    </w:p>
    <w:p w:rsidR="005E0C9C" w:rsidRPr="00A64911" w:rsidRDefault="005E0C9C"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lastRenderedPageBreak/>
        <w:t>EDITAL</w:t>
      </w:r>
    </w:p>
    <w:p w:rsidR="00116FF7" w:rsidRPr="00A64911" w:rsidRDefault="00116FF7"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 xml:space="preserve">PREGÃO PRESENCIAL PARA REGISTRO DE PREÇOS </w:t>
      </w:r>
      <w:r w:rsidR="00DE41E8" w:rsidRPr="00A64911">
        <w:rPr>
          <w:b/>
          <w:color w:val="000000" w:themeColor="text1"/>
          <w:sz w:val="24"/>
          <w:szCs w:val="24"/>
        </w:rPr>
        <w:t xml:space="preserve">Nº </w:t>
      </w:r>
      <w:r w:rsidR="008344A6">
        <w:rPr>
          <w:b/>
          <w:color w:val="000000" w:themeColor="text1"/>
          <w:sz w:val="24"/>
          <w:szCs w:val="24"/>
        </w:rPr>
        <w:t>064</w:t>
      </w:r>
      <w:r w:rsidR="00DE41E8" w:rsidRPr="00A64911">
        <w:rPr>
          <w:b/>
          <w:color w:val="000000" w:themeColor="text1"/>
          <w:sz w:val="24"/>
          <w:szCs w:val="24"/>
        </w:rPr>
        <w:t>/2017</w:t>
      </w:r>
    </w:p>
    <w:p w:rsidR="00116FF7" w:rsidRPr="00A64911" w:rsidRDefault="00116FF7"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PROPOSTA DE PREÇOS</w:t>
      </w:r>
    </w:p>
    <w:p w:rsidR="00116FF7" w:rsidRPr="00A64911" w:rsidRDefault="00116FF7"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ANEXO II</w:t>
      </w:r>
    </w:p>
    <w:p w:rsidR="00116FF7" w:rsidRPr="00A64911" w:rsidRDefault="00116FF7" w:rsidP="00C15D30">
      <w:pPr>
        <w:jc w:val="center"/>
        <w:rPr>
          <w:b/>
          <w:color w:val="000000" w:themeColor="text1"/>
          <w:sz w:val="24"/>
          <w:szCs w:val="24"/>
        </w:rPr>
      </w:pPr>
    </w:p>
    <w:p w:rsidR="00F82410" w:rsidRPr="00A64911" w:rsidRDefault="00F82410" w:rsidP="00C15D30">
      <w:pPr>
        <w:jc w:val="center"/>
        <w:rPr>
          <w:color w:val="000000" w:themeColor="text1"/>
          <w:sz w:val="24"/>
          <w:szCs w:val="24"/>
        </w:rPr>
      </w:pPr>
      <w:r w:rsidRPr="00A64911">
        <w:rPr>
          <w:color w:val="000000" w:themeColor="text1"/>
          <w:sz w:val="24"/>
          <w:szCs w:val="24"/>
        </w:rPr>
        <w:t>Modelo de Proposta</w:t>
      </w:r>
    </w:p>
    <w:p w:rsidR="00F82410" w:rsidRPr="00A64911" w:rsidRDefault="00F82410" w:rsidP="00C15D30">
      <w:pPr>
        <w:pStyle w:val="Corpodetexto31"/>
        <w:jc w:val="center"/>
        <w:rPr>
          <w:color w:val="000000" w:themeColor="text1"/>
        </w:rPr>
      </w:pPr>
    </w:p>
    <w:tbl>
      <w:tblPr>
        <w:tblW w:w="10080" w:type="dxa"/>
        <w:tblInd w:w="-639" w:type="dxa"/>
        <w:tblLayout w:type="fixed"/>
        <w:tblCellMar>
          <w:left w:w="70" w:type="dxa"/>
          <w:right w:w="70" w:type="dxa"/>
        </w:tblCellMar>
        <w:tblLook w:val="0000"/>
      </w:tblPr>
      <w:tblGrid>
        <w:gridCol w:w="1870"/>
        <w:gridCol w:w="8210"/>
      </w:tblGrid>
      <w:tr w:rsidR="00F82410" w:rsidRPr="00A64911" w:rsidTr="00584E5E">
        <w:trPr>
          <w:trHeight w:hRule="exact" w:val="313"/>
        </w:trPr>
        <w:tc>
          <w:tcPr>
            <w:tcW w:w="1870" w:type="dxa"/>
            <w:vAlign w:val="bottom"/>
          </w:tcPr>
          <w:p w:rsidR="00F82410" w:rsidRPr="00A64911" w:rsidRDefault="00F82410" w:rsidP="001342C5">
            <w:pPr>
              <w:ind w:right="18"/>
              <w:jc w:val="both"/>
              <w:rPr>
                <w:b/>
                <w:color w:val="000000" w:themeColor="text1"/>
                <w:sz w:val="24"/>
                <w:szCs w:val="24"/>
              </w:rPr>
            </w:pPr>
            <w:r w:rsidRPr="00A64911">
              <w:rPr>
                <w:b/>
                <w:color w:val="000000" w:themeColor="text1"/>
                <w:sz w:val="24"/>
                <w:szCs w:val="24"/>
              </w:rPr>
              <w:t>EMPRESA:</w:t>
            </w:r>
          </w:p>
        </w:tc>
        <w:tc>
          <w:tcPr>
            <w:tcW w:w="8210" w:type="dxa"/>
            <w:tcBorders>
              <w:bottom w:val="single" w:sz="4" w:space="0" w:color="auto"/>
            </w:tcBorders>
          </w:tcPr>
          <w:p w:rsidR="00F82410" w:rsidRPr="00A64911" w:rsidRDefault="00F82410" w:rsidP="001342C5">
            <w:pPr>
              <w:ind w:right="18"/>
              <w:jc w:val="both"/>
              <w:rPr>
                <w:color w:val="000000" w:themeColor="text1"/>
                <w:sz w:val="24"/>
                <w:szCs w:val="24"/>
              </w:rPr>
            </w:pPr>
          </w:p>
        </w:tc>
      </w:tr>
      <w:tr w:rsidR="00F82410" w:rsidRPr="00A64911" w:rsidTr="00584E5E">
        <w:trPr>
          <w:trHeight w:hRule="exact" w:val="376"/>
        </w:trPr>
        <w:tc>
          <w:tcPr>
            <w:tcW w:w="1870" w:type="dxa"/>
            <w:vAlign w:val="bottom"/>
          </w:tcPr>
          <w:p w:rsidR="00F82410" w:rsidRPr="00A64911" w:rsidRDefault="00F82410" w:rsidP="001342C5">
            <w:pPr>
              <w:ind w:right="18"/>
              <w:jc w:val="both"/>
              <w:rPr>
                <w:b/>
                <w:color w:val="000000" w:themeColor="text1"/>
                <w:sz w:val="24"/>
                <w:szCs w:val="24"/>
              </w:rPr>
            </w:pPr>
            <w:r w:rsidRPr="00A64911">
              <w:rPr>
                <w:b/>
                <w:color w:val="000000" w:themeColor="text1"/>
                <w:sz w:val="24"/>
                <w:szCs w:val="24"/>
              </w:rPr>
              <w:t>ENDEREÇO:</w:t>
            </w:r>
          </w:p>
        </w:tc>
        <w:tc>
          <w:tcPr>
            <w:tcW w:w="8210" w:type="dxa"/>
            <w:tcBorders>
              <w:top w:val="single" w:sz="4" w:space="0" w:color="auto"/>
              <w:bottom w:val="single" w:sz="4" w:space="0" w:color="auto"/>
            </w:tcBorders>
          </w:tcPr>
          <w:p w:rsidR="00F82410" w:rsidRPr="00A64911" w:rsidRDefault="00F82410" w:rsidP="001342C5">
            <w:pPr>
              <w:pStyle w:val="Ttulo9"/>
              <w:jc w:val="both"/>
              <w:rPr>
                <w:color w:val="000000" w:themeColor="text1"/>
                <w:szCs w:val="24"/>
              </w:rPr>
            </w:pPr>
          </w:p>
        </w:tc>
      </w:tr>
      <w:tr w:rsidR="00F82410" w:rsidRPr="00A64911" w:rsidTr="00584E5E">
        <w:trPr>
          <w:trHeight w:hRule="exact" w:val="372"/>
        </w:trPr>
        <w:tc>
          <w:tcPr>
            <w:tcW w:w="1870" w:type="dxa"/>
          </w:tcPr>
          <w:p w:rsidR="00F82410" w:rsidRPr="00A64911" w:rsidRDefault="00F82410" w:rsidP="001342C5">
            <w:pPr>
              <w:ind w:right="18"/>
              <w:jc w:val="both"/>
              <w:rPr>
                <w:color w:val="000000" w:themeColor="text1"/>
                <w:sz w:val="24"/>
                <w:szCs w:val="24"/>
              </w:rPr>
            </w:pPr>
          </w:p>
          <w:p w:rsidR="00F55D49" w:rsidRPr="00A64911" w:rsidRDefault="00F55D49" w:rsidP="001342C5">
            <w:pPr>
              <w:ind w:right="18"/>
              <w:jc w:val="both"/>
              <w:rPr>
                <w:color w:val="000000" w:themeColor="text1"/>
                <w:sz w:val="24"/>
                <w:szCs w:val="24"/>
              </w:rPr>
            </w:pPr>
          </w:p>
          <w:p w:rsidR="00F55D49" w:rsidRPr="00A64911" w:rsidRDefault="00F55D49" w:rsidP="001342C5">
            <w:pPr>
              <w:ind w:right="18"/>
              <w:jc w:val="both"/>
              <w:rPr>
                <w:color w:val="000000" w:themeColor="text1"/>
                <w:sz w:val="24"/>
                <w:szCs w:val="24"/>
              </w:rPr>
            </w:pPr>
          </w:p>
        </w:tc>
        <w:tc>
          <w:tcPr>
            <w:tcW w:w="8210" w:type="dxa"/>
            <w:tcBorders>
              <w:top w:val="single" w:sz="4" w:space="0" w:color="auto"/>
              <w:bottom w:val="single" w:sz="4" w:space="0" w:color="auto"/>
            </w:tcBorders>
          </w:tcPr>
          <w:p w:rsidR="00F82410" w:rsidRPr="00A64911" w:rsidRDefault="00F82410" w:rsidP="001342C5">
            <w:pPr>
              <w:ind w:right="18"/>
              <w:jc w:val="both"/>
              <w:rPr>
                <w:color w:val="000000" w:themeColor="text1"/>
                <w:sz w:val="24"/>
                <w:szCs w:val="24"/>
              </w:rPr>
            </w:pPr>
          </w:p>
        </w:tc>
      </w:tr>
    </w:tbl>
    <w:p w:rsidR="00F55D49" w:rsidRDefault="00F55D49" w:rsidP="001342C5">
      <w:pPr>
        <w:ind w:right="46"/>
        <w:jc w:val="both"/>
        <w:rPr>
          <w:color w:val="000000" w:themeColor="text1"/>
          <w:sz w:val="24"/>
          <w:szCs w:val="24"/>
        </w:rPr>
      </w:pPr>
    </w:p>
    <w:p w:rsidR="00584E5E" w:rsidRDefault="00584E5E" w:rsidP="001342C5">
      <w:pPr>
        <w:ind w:right="46"/>
        <w:jc w:val="both"/>
        <w:rPr>
          <w:color w:val="000000" w:themeColor="text1"/>
          <w:sz w:val="24"/>
          <w:szCs w:val="24"/>
        </w:rPr>
      </w:pPr>
    </w:p>
    <w:tbl>
      <w:tblPr>
        <w:tblW w:w="9988"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929"/>
        <w:gridCol w:w="972"/>
        <w:gridCol w:w="1181"/>
        <w:gridCol w:w="1514"/>
        <w:gridCol w:w="1391"/>
        <w:gridCol w:w="1434"/>
      </w:tblGrid>
      <w:tr w:rsidR="00584E5E" w:rsidRPr="00A64911" w:rsidTr="00584E5E">
        <w:trPr>
          <w:cantSplit/>
          <w:trHeight w:val="314"/>
          <w:tblHeader/>
          <w:jc w:val="center"/>
        </w:trPr>
        <w:tc>
          <w:tcPr>
            <w:tcW w:w="567" w:type="dxa"/>
            <w:shd w:val="clear" w:color="auto" w:fill="CCFFCC"/>
            <w:vAlign w:val="center"/>
          </w:tcPr>
          <w:p w:rsidR="00584E5E" w:rsidRPr="00A64911" w:rsidRDefault="00584E5E" w:rsidP="00B954B3">
            <w:pPr>
              <w:jc w:val="center"/>
              <w:rPr>
                <w:b/>
                <w:bCs/>
                <w:color w:val="000000" w:themeColor="text1"/>
                <w:sz w:val="14"/>
                <w:szCs w:val="24"/>
              </w:rPr>
            </w:pPr>
            <w:r w:rsidRPr="00A64911">
              <w:rPr>
                <w:b/>
                <w:bCs/>
                <w:color w:val="000000" w:themeColor="text1"/>
                <w:sz w:val="14"/>
                <w:szCs w:val="24"/>
              </w:rPr>
              <w:t>ITEM</w:t>
            </w:r>
          </w:p>
        </w:tc>
        <w:tc>
          <w:tcPr>
            <w:tcW w:w="2929" w:type="dxa"/>
            <w:shd w:val="clear" w:color="auto" w:fill="CCFFCC"/>
            <w:vAlign w:val="center"/>
          </w:tcPr>
          <w:p w:rsidR="00584E5E" w:rsidRPr="00A64911" w:rsidRDefault="00584E5E" w:rsidP="00B954B3">
            <w:pPr>
              <w:jc w:val="center"/>
              <w:rPr>
                <w:bCs/>
                <w:color w:val="000000" w:themeColor="text1"/>
                <w:sz w:val="14"/>
                <w:szCs w:val="24"/>
              </w:rPr>
            </w:pPr>
            <w:r w:rsidRPr="00A64911">
              <w:rPr>
                <w:bCs/>
                <w:color w:val="000000" w:themeColor="text1"/>
                <w:sz w:val="14"/>
                <w:szCs w:val="24"/>
              </w:rPr>
              <w:t>ESPECIFICAÇÃO</w:t>
            </w:r>
          </w:p>
        </w:tc>
        <w:tc>
          <w:tcPr>
            <w:tcW w:w="972" w:type="dxa"/>
            <w:shd w:val="clear" w:color="auto" w:fill="CCFFCC"/>
            <w:vAlign w:val="center"/>
          </w:tcPr>
          <w:p w:rsidR="00584E5E" w:rsidRPr="00A64911" w:rsidRDefault="00584E5E" w:rsidP="00B954B3">
            <w:pPr>
              <w:jc w:val="center"/>
              <w:rPr>
                <w:b/>
                <w:bCs/>
                <w:color w:val="000000" w:themeColor="text1"/>
                <w:sz w:val="14"/>
                <w:szCs w:val="24"/>
              </w:rPr>
            </w:pPr>
            <w:r>
              <w:rPr>
                <w:b/>
                <w:bCs/>
                <w:color w:val="000000" w:themeColor="text1"/>
                <w:sz w:val="14"/>
                <w:szCs w:val="24"/>
              </w:rPr>
              <w:t>UNIDADE</w:t>
            </w:r>
          </w:p>
        </w:tc>
        <w:tc>
          <w:tcPr>
            <w:tcW w:w="1181" w:type="dxa"/>
            <w:shd w:val="clear" w:color="auto" w:fill="CCFFCC"/>
            <w:vAlign w:val="center"/>
          </w:tcPr>
          <w:p w:rsidR="00584E5E" w:rsidRPr="00A64911" w:rsidRDefault="00584E5E" w:rsidP="00B954B3">
            <w:pPr>
              <w:jc w:val="center"/>
              <w:rPr>
                <w:b/>
                <w:bCs/>
                <w:color w:val="000000" w:themeColor="text1"/>
                <w:sz w:val="14"/>
                <w:szCs w:val="24"/>
              </w:rPr>
            </w:pPr>
            <w:r w:rsidRPr="00A64911">
              <w:rPr>
                <w:b/>
                <w:bCs/>
                <w:color w:val="000000" w:themeColor="text1"/>
                <w:sz w:val="14"/>
                <w:szCs w:val="24"/>
              </w:rPr>
              <w:t>QUANTIDADE</w:t>
            </w:r>
          </w:p>
        </w:tc>
        <w:tc>
          <w:tcPr>
            <w:tcW w:w="1514" w:type="dxa"/>
            <w:shd w:val="clear" w:color="auto" w:fill="CCFFCC"/>
            <w:vAlign w:val="center"/>
          </w:tcPr>
          <w:p w:rsidR="00584E5E" w:rsidRPr="00A64911" w:rsidRDefault="00584E5E" w:rsidP="00584E5E">
            <w:pPr>
              <w:jc w:val="center"/>
              <w:rPr>
                <w:b/>
                <w:bCs/>
                <w:color w:val="000000" w:themeColor="text1"/>
                <w:sz w:val="14"/>
                <w:szCs w:val="24"/>
              </w:rPr>
            </w:pPr>
            <w:r>
              <w:rPr>
                <w:b/>
                <w:bCs/>
                <w:color w:val="000000" w:themeColor="text1"/>
                <w:sz w:val="14"/>
                <w:szCs w:val="24"/>
              </w:rPr>
              <w:t>MARCA</w:t>
            </w:r>
          </w:p>
        </w:tc>
        <w:tc>
          <w:tcPr>
            <w:tcW w:w="1391" w:type="dxa"/>
            <w:shd w:val="clear" w:color="auto" w:fill="CCFFCC"/>
            <w:vAlign w:val="center"/>
          </w:tcPr>
          <w:p w:rsidR="00584E5E" w:rsidRPr="00A64911" w:rsidRDefault="00584E5E" w:rsidP="00B954B3">
            <w:pPr>
              <w:jc w:val="center"/>
              <w:rPr>
                <w:b/>
                <w:bCs/>
                <w:color w:val="000000" w:themeColor="text1"/>
                <w:sz w:val="14"/>
                <w:szCs w:val="24"/>
              </w:rPr>
            </w:pPr>
            <w:r w:rsidRPr="00A64911">
              <w:rPr>
                <w:b/>
                <w:bCs/>
                <w:color w:val="000000" w:themeColor="text1"/>
                <w:sz w:val="14"/>
                <w:szCs w:val="24"/>
              </w:rPr>
              <w:t>VALOR UNITÁRIO</w:t>
            </w:r>
          </w:p>
        </w:tc>
        <w:tc>
          <w:tcPr>
            <w:tcW w:w="1434" w:type="dxa"/>
            <w:shd w:val="clear" w:color="auto" w:fill="CCFFCC"/>
            <w:vAlign w:val="center"/>
          </w:tcPr>
          <w:p w:rsidR="00584E5E" w:rsidRPr="00A64911" w:rsidRDefault="00584E5E" w:rsidP="00B954B3">
            <w:pPr>
              <w:jc w:val="center"/>
              <w:rPr>
                <w:b/>
                <w:bCs/>
                <w:color w:val="000000" w:themeColor="text1"/>
                <w:sz w:val="14"/>
                <w:szCs w:val="24"/>
              </w:rPr>
            </w:pPr>
            <w:r w:rsidRPr="00A64911">
              <w:rPr>
                <w:b/>
                <w:bCs/>
                <w:color w:val="000000" w:themeColor="text1"/>
                <w:sz w:val="14"/>
                <w:szCs w:val="24"/>
              </w:rPr>
              <w:t>VALOR TOTAL</w:t>
            </w:r>
          </w:p>
        </w:tc>
      </w:tr>
      <w:tr w:rsidR="00584E5E" w:rsidRPr="00A64911" w:rsidTr="00584E5E">
        <w:trPr>
          <w:cantSplit/>
          <w:trHeight w:val="1163"/>
          <w:tblHeader/>
          <w:jc w:val="center"/>
        </w:trPr>
        <w:tc>
          <w:tcPr>
            <w:tcW w:w="567" w:type="dxa"/>
            <w:shd w:val="clear" w:color="auto" w:fill="auto"/>
            <w:vAlign w:val="center"/>
          </w:tcPr>
          <w:p w:rsidR="00584E5E" w:rsidRPr="00584E5E" w:rsidRDefault="00584E5E" w:rsidP="00B954B3">
            <w:pPr>
              <w:jc w:val="center"/>
              <w:rPr>
                <w:sz w:val="24"/>
                <w:szCs w:val="24"/>
              </w:rPr>
            </w:pPr>
            <w:r w:rsidRPr="00584E5E">
              <w:rPr>
                <w:sz w:val="24"/>
                <w:szCs w:val="24"/>
              </w:rPr>
              <w:t>01</w:t>
            </w:r>
          </w:p>
        </w:tc>
        <w:tc>
          <w:tcPr>
            <w:tcW w:w="2929" w:type="dxa"/>
            <w:shd w:val="clear" w:color="auto" w:fill="auto"/>
            <w:vAlign w:val="center"/>
          </w:tcPr>
          <w:p w:rsidR="00584E5E" w:rsidRPr="00584E5E" w:rsidRDefault="00584E5E" w:rsidP="00B954B3">
            <w:pPr>
              <w:jc w:val="center"/>
              <w:rPr>
                <w:sz w:val="24"/>
                <w:szCs w:val="24"/>
              </w:rPr>
            </w:pPr>
            <w:r w:rsidRPr="00584E5E">
              <w:rPr>
                <w:sz w:val="24"/>
                <w:szCs w:val="24"/>
              </w:rPr>
              <w:t>Oxigênio Medicinal T (10 ou 8 m³)</w:t>
            </w:r>
          </w:p>
        </w:tc>
        <w:tc>
          <w:tcPr>
            <w:tcW w:w="972" w:type="dxa"/>
            <w:vAlign w:val="center"/>
          </w:tcPr>
          <w:p w:rsidR="00584E5E" w:rsidRPr="00584E5E" w:rsidRDefault="00584E5E" w:rsidP="00B954B3">
            <w:pPr>
              <w:jc w:val="center"/>
              <w:rPr>
                <w:sz w:val="24"/>
                <w:szCs w:val="24"/>
              </w:rPr>
            </w:pPr>
            <w:r w:rsidRPr="00584E5E">
              <w:rPr>
                <w:sz w:val="24"/>
                <w:szCs w:val="24"/>
              </w:rPr>
              <w:t>M³</w:t>
            </w:r>
          </w:p>
        </w:tc>
        <w:tc>
          <w:tcPr>
            <w:tcW w:w="1181" w:type="dxa"/>
            <w:vAlign w:val="center"/>
          </w:tcPr>
          <w:p w:rsidR="00584E5E" w:rsidRPr="00584E5E" w:rsidRDefault="00584E5E" w:rsidP="00B954B3">
            <w:pPr>
              <w:jc w:val="center"/>
              <w:rPr>
                <w:sz w:val="24"/>
                <w:szCs w:val="24"/>
              </w:rPr>
            </w:pPr>
            <w:r w:rsidRPr="00584E5E">
              <w:rPr>
                <w:sz w:val="24"/>
                <w:szCs w:val="24"/>
              </w:rPr>
              <w:t>16.000</w:t>
            </w:r>
          </w:p>
        </w:tc>
        <w:tc>
          <w:tcPr>
            <w:tcW w:w="1514" w:type="dxa"/>
          </w:tcPr>
          <w:p w:rsidR="00584E5E" w:rsidRPr="00A64911" w:rsidRDefault="00584E5E" w:rsidP="00B954B3">
            <w:pPr>
              <w:jc w:val="center"/>
              <w:rPr>
                <w:b/>
                <w:bCs/>
                <w:color w:val="000000" w:themeColor="text1"/>
                <w:sz w:val="24"/>
                <w:szCs w:val="24"/>
              </w:rPr>
            </w:pPr>
          </w:p>
        </w:tc>
        <w:tc>
          <w:tcPr>
            <w:tcW w:w="1391" w:type="dxa"/>
            <w:vAlign w:val="center"/>
          </w:tcPr>
          <w:p w:rsidR="00584E5E" w:rsidRPr="00A64911" w:rsidRDefault="00584E5E" w:rsidP="00B954B3">
            <w:pPr>
              <w:jc w:val="center"/>
              <w:rPr>
                <w:b/>
                <w:bCs/>
                <w:color w:val="000000" w:themeColor="text1"/>
                <w:sz w:val="24"/>
                <w:szCs w:val="24"/>
              </w:rPr>
            </w:pPr>
          </w:p>
        </w:tc>
        <w:tc>
          <w:tcPr>
            <w:tcW w:w="1434" w:type="dxa"/>
            <w:vAlign w:val="center"/>
          </w:tcPr>
          <w:p w:rsidR="00584E5E" w:rsidRPr="00A64911" w:rsidRDefault="00584E5E" w:rsidP="00B954B3">
            <w:pPr>
              <w:jc w:val="center"/>
              <w:rPr>
                <w:b/>
                <w:color w:val="000000" w:themeColor="text1"/>
                <w:sz w:val="24"/>
                <w:szCs w:val="24"/>
              </w:rPr>
            </w:pPr>
          </w:p>
        </w:tc>
      </w:tr>
    </w:tbl>
    <w:p w:rsidR="00584E5E" w:rsidRDefault="00584E5E" w:rsidP="001342C5">
      <w:pPr>
        <w:ind w:right="46"/>
        <w:jc w:val="both"/>
        <w:rPr>
          <w:color w:val="000000" w:themeColor="text1"/>
          <w:sz w:val="24"/>
          <w:szCs w:val="24"/>
        </w:rPr>
      </w:pPr>
    </w:p>
    <w:p w:rsidR="00584E5E" w:rsidRDefault="00584E5E" w:rsidP="001342C5">
      <w:pPr>
        <w:ind w:right="46"/>
        <w:jc w:val="both"/>
        <w:rPr>
          <w:color w:val="000000" w:themeColor="text1"/>
          <w:sz w:val="24"/>
          <w:szCs w:val="24"/>
        </w:rPr>
      </w:pPr>
    </w:p>
    <w:p w:rsidR="00B40327" w:rsidRPr="00A64911" w:rsidRDefault="00AB70D8" w:rsidP="001342C5">
      <w:pPr>
        <w:ind w:right="46"/>
        <w:jc w:val="both"/>
        <w:rPr>
          <w:b/>
          <w:color w:val="000000" w:themeColor="text1"/>
          <w:sz w:val="24"/>
          <w:szCs w:val="24"/>
        </w:rPr>
      </w:pPr>
      <w:r w:rsidRPr="00A64911">
        <w:rPr>
          <w:b/>
          <w:color w:val="000000" w:themeColor="text1"/>
          <w:sz w:val="24"/>
          <w:szCs w:val="24"/>
        </w:rPr>
        <w:t>Validade da Proposta: 01 ano</w:t>
      </w:r>
    </w:p>
    <w:p w:rsidR="00B73134" w:rsidRPr="00A64911" w:rsidRDefault="00B73134" w:rsidP="001342C5">
      <w:pPr>
        <w:ind w:right="46"/>
        <w:jc w:val="both"/>
        <w:rPr>
          <w:color w:val="000000" w:themeColor="text1"/>
          <w:sz w:val="24"/>
          <w:szCs w:val="24"/>
        </w:rPr>
      </w:pPr>
      <w:r w:rsidRPr="00A64911">
        <w:rPr>
          <w:color w:val="000000" w:themeColor="text1"/>
          <w:sz w:val="24"/>
          <w:szCs w:val="24"/>
        </w:rPr>
        <w:t>Esta proposta deverá ser preenchida e enviada à PREFEITURA MUNICIPAL DE BOM JARDIM, devidamente assinada por responsável da firma informante, em envelope lacrado.</w:t>
      </w:r>
    </w:p>
    <w:p w:rsidR="00EE106D" w:rsidRPr="00A64911" w:rsidRDefault="00EE106D" w:rsidP="001342C5">
      <w:pPr>
        <w:ind w:right="46"/>
        <w:jc w:val="both"/>
        <w:rPr>
          <w:color w:val="000000" w:themeColor="text1"/>
          <w:sz w:val="24"/>
          <w:szCs w:val="24"/>
        </w:rPr>
      </w:pPr>
    </w:p>
    <w:p w:rsidR="00EE106D" w:rsidRPr="00A64911" w:rsidRDefault="00EE106D" w:rsidP="001342C5">
      <w:pPr>
        <w:ind w:right="46"/>
        <w:jc w:val="both"/>
        <w:rPr>
          <w:color w:val="000000" w:themeColor="text1"/>
          <w:sz w:val="24"/>
          <w:szCs w:val="24"/>
        </w:rPr>
      </w:pPr>
    </w:p>
    <w:p w:rsidR="00EE106D" w:rsidRPr="00A64911" w:rsidRDefault="00EE106D" w:rsidP="001342C5">
      <w:pPr>
        <w:ind w:right="46"/>
        <w:jc w:val="both"/>
        <w:rPr>
          <w:color w:val="000000" w:themeColor="text1"/>
          <w:sz w:val="24"/>
          <w:szCs w:val="24"/>
        </w:rPr>
      </w:pPr>
    </w:p>
    <w:p w:rsidR="00B73134" w:rsidRPr="00A64911" w:rsidRDefault="00B73134" w:rsidP="00C15D30">
      <w:pPr>
        <w:ind w:right="18"/>
        <w:jc w:val="center"/>
        <w:rPr>
          <w:color w:val="000000" w:themeColor="text1"/>
          <w:sz w:val="24"/>
          <w:szCs w:val="24"/>
        </w:rPr>
      </w:pPr>
      <w:r w:rsidRPr="00A64911">
        <w:rPr>
          <w:color w:val="000000" w:themeColor="text1"/>
          <w:sz w:val="24"/>
          <w:szCs w:val="24"/>
        </w:rPr>
        <w:t>Bom Jardim/RJ, _____</w:t>
      </w:r>
      <w:r w:rsidR="00E93BF0" w:rsidRPr="00A64911">
        <w:rPr>
          <w:color w:val="000000" w:themeColor="text1"/>
          <w:sz w:val="24"/>
          <w:szCs w:val="24"/>
        </w:rPr>
        <w:t>_ de ___________________ de 201</w:t>
      </w:r>
      <w:r w:rsidR="00AB70D8" w:rsidRPr="00A64911">
        <w:rPr>
          <w:color w:val="000000" w:themeColor="text1"/>
          <w:sz w:val="24"/>
          <w:szCs w:val="24"/>
        </w:rPr>
        <w:t>7</w:t>
      </w:r>
      <w:r w:rsidRPr="00A64911">
        <w:rPr>
          <w:color w:val="000000" w:themeColor="text1"/>
          <w:sz w:val="24"/>
          <w:szCs w:val="24"/>
        </w:rPr>
        <w:t>.</w:t>
      </w:r>
    </w:p>
    <w:p w:rsidR="00B73134" w:rsidRPr="00A64911" w:rsidRDefault="00B73134" w:rsidP="00C15D30">
      <w:pPr>
        <w:ind w:right="18"/>
        <w:jc w:val="center"/>
        <w:rPr>
          <w:color w:val="000000" w:themeColor="text1"/>
          <w:sz w:val="24"/>
          <w:szCs w:val="24"/>
        </w:rPr>
      </w:pPr>
    </w:p>
    <w:p w:rsidR="00D02C5E" w:rsidRPr="00A64911" w:rsidRDefault="00B73134" w:rsidP="00D02C5E">
      <w:pPr>
        <w:ind w:left="240" w:right="166"/>
        <w:jc w:val="center"/>
        <w:rPr>
          <w:color w:val="000000" w:themeColor="text1"/>
          <w:sz w:val="24"/>
          <w:szCs w:val="24"/>
        </w:rPr>
      </w:pPr>
      <w:r w:rsidRPr="00A64911">
        <w:rPr>
          <w:color w:val="000000" w:themeColor="text1"/>
          <w:sz w:val="24"/>
          <w:szCs w:val="24"/>
        </w:rPr>
        <w:t>__________________________________________</w:t>
      </w:r>
    </w:p>
    <w:p w:rsidR="00B73134" w:rsidRPr="00A64911" w:rsidRDefault="00B73134" w:rsidP="00D02C5E">
      <w:pPr>
        <w:ind w:left="240" w:right="166"/>
        <w:jc w:val="center"/>
        <w:rPr>
          <w:b/>
          <w:color w:val="000000" w:themeColor="text1"/>
          <w:sz w:val="24"/>
          <w:szCs w:val="24"/>
        </w:rPr>
      </w:pPr>
      <w:r w:rsidRPr="00A64911">
        <w:rPr>
          <w:color w:val="000000" w:themeColor="text1"/>
          <w:sz w:val="24"/>
          <w:szCs w:val="24"/>
        </w:rPr>
        <w:t>Carimbo do CNPJ e assinatura do proponente</w:t>
      </w:r>
    </w:p>
    <w:p w:rsidR="00AB70D8" w:rsidRPr="00A64911" w:rsidRDefault="00AB70D8" w:rsidP="00C15D30">
      <w:pPr>
        <w:jc w:val="center"/>
        <w:rPr>
          <w:b/>
          <w:color w:val="000000" w:themeColor="text1"/>
          <w:sz w:val="24"/>
          <w:szCs w:val="24"/>
        </w:rPr>
      </w:pPr>
    </w:p>
    <w:p w:rsidR="00AB70D8" w:rsidRPr="00A64911" w:rsidRDefault="00AB70D8" w:rsidP="00C15D30">
      <w:pPr>
        <w:jc w:val="center"/>
        <w:rPr>
          <w:b/>
          <w:color w:val="000000" w:themeColor="text1"/>
          <w:sz w:val="24"/>
          <w:szCs w:val="24"/>
        </w:rPr>
      </w:pPr>
    </w:p>
    <w:p w:rsidR="00AB70D8" w:rsidRPr="00A64911" w:rsidRDefault="00AB70D8" w:rsidP="00C15D30">
      <w:pPr>
        <w:jc w:val="center"/>
        <w:rPr>
          <w:b/>
          <w:color w:val="000000" w:themeColor="text1"/>
          <w:sz w:val="24"/>
          <w:szCs w:val="24"/>
        </w:rPr>
      </w:pPr>
    </w:p>
    <w:p w:rsidR="00AB70D8" w:rsidRPr="00A64911" w:rsidRDefault="00AB70D8" w:rsidP="00C15D30">
      <w:pPr>
        <w:jc w:val="center"/>
        <w:rPr>
          <w:b/>
          <w:color w:val="000000" w:themeColor="text1"/>
          <w:sz w:val="24"/>
          <w:szCs w:val="24"/>
        </w:rPr>
      </w:pPr>
    </w:p>
    <w:p w:rsidR="00AB70D8" w:rsidRPr="00A64911" w:rsidRDefault="00AB70D8" w:rsidP="00C15D30">
      <w:pPr>
        <w:jc w:val="center"/>
        <w:rPr>
          <w:b/>
          <w:color w:val="000000" w:themeColor="text1"/>
          <w:sz w:val="24"/>
          <w:szCs w:val="24"/>
        </w:rPr>
      </w:pPr>
    </w:p>
    <w:p w:rsidR="00AB70D8" w:rsidRPr="00A64911" w:rsidRDefault="00AB70D8" w:rsidP="00C15D30">
      <w:pPr>
        <w:jc w:val="center"/>
        <w:rPr>
          <w:b/>
          <w:color w:val="000000" w:themeColor="text1"/>
          <w:sz w:val="24"/>
          <w:szCs w:val="24"/>
        </w:rPr>
      </w:pPr>
    </w:p>
    <w:p w:rsidR="005E0C9C" w:rsidRPr="00A64911" w:rsidRDefault="005E0C9C" w:rsidP="00C15D30">
      <w:pPr>
        <w:jc w:val="center"/>
        <w:rPr>
          <w:b/>
          <w:color w:val="000000" w:themeColor="text1"/>
          <w:sz w:val="24"/>
          <w:szCs w:val="24"/>
        </w:rPr>
      </w:pPr>
    </w:p>
    <w:p w:rsidR="00AB70D8" w:rsidRDefault="00AB70D8" w:rsidP="00C15D30">
      <w:pPr>
        <w:jc w:val="center"/>
        <w:rPr>
          <w:b/>
          <w:color w:val="000000" w:themeColor="text1"/>
          <w:sz w:val="24"/>
          <w:szCs w:val="24"/>
        </w:rPr>
      </w:pPr>
    </w:p>
    <w:p w:rsidR="00584E5E" w:rsidRDefault="00584E5E" w:rsidP="00C15D30">
      <w:pPr>
        <w:jc w:val="center"/>
        <w:rPr>
          <w:b/>
          <w:color w:val="000000" w:themeColor="text1"/>
          <w:sz w:val="24"/>
          <w:szCs w:val="24"/>
        </w:rPr>
      </w:pPr>
    </w:p>
    <w:p w:rsidR="00584E5E" w:rsidRDefault="00584E5E" w:rsidP="00C15D30">
      <w:pPr>
        <w:jc w:val="center"/>
        <w:rPr>
          <w:b/>
          <w:color w:val="000000" w:themeColor="text1"/>
          <w:sz w:val="24"/>
          <w:szCs w:val="24"/>
        </w:rPr>
      </w:pPr>
    </w:p>
    <w:p w:rsidR="00584E5E" w:rsidRDefault="00584E5E" w:rsidP="00C15D30">
      <w:pPr>
        <w:jc w:val="center"/>
        <w:rPr>
          <w:b/>
          <w:color w:val="000000" w:themeColor="text1"/>
          <w:sz w:val="24"/>
          <w:szCs w:val="24"/>
        </w:rPr>
      </w:pPr>
    </w:p>
    <w:p w:rsidR="00584E5E" w:rsidRDefault="00584E5E" w:rsidP="00C15D30">
      <w:pPr>
        <w:jc w:val="center"/>
        <w:rPr>
          <w:b/>
          <w:color w:val="000000" w:themeColor="text1"/>
          <w:sz w:val="24"/>
          <w:szCs w:val="24"/>
        </w:rPr>
      </w:pPr>
    </w:p>
    <w:p w:rsidR="00584E5E" w:rsidRDefault="00584E5E" w:rsidP="00C15D30">
      <w:pPr>
        <w:jc w:val="center"/>
        <w:rPr>
          <w:b/>
          <w:color w:val="000000" w:themeColor="text1"/>
          <w:sz w:val="24"/>
          <w:szCs w:val="24"/>
        </w:rPr>
      </w:pPr>
    </w:p>
    <w:p w:rsidR="00584E5E" w:rsidRPr="00A64911" w:rsidRDefault="00584E5E"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lastRenderedPageBreak/>
        <w:t>EDITAL</w:t>
      </w:r>
    </w:p>
    <w:p w:rsidR="00123CB5" w:rsidRPr="00A64911" w:rsidRDefault="00123CB5"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 xml:space="preserve">PREGÃO PRESENCIAL PARA REGISTRO DE PREÇOS </w:t>
      </w:r>
      <w:r w:rsidR="00DE41E8" w:rsidRPr="00A64911">
        <w:rPr>
          <w:b/>
          <w:color w:val="000000" w:themeColor="text1"/>
          <w:sz w:val="24"/>
          <w:szCs w:val="24"/>
        </w:rPr>
        <w:t xml:space="preserve">Nº </w:t>
      </w:r>
      <w:r w:rsidR="008344A6">
        <w:rPr>
          <w:b/>
          <w:color w:val="000000" w:themeColor="text1"/>
          <w:sz w:val="24"/>
          <w:szCs w:val="24"/>
        </w:rPr>
        <w:t>064</w:t>
      </w:r>
      <w:r w:rsidR="00DE41E8" w:rsidRPr="00A64911">
        <w:rPr>
          <w:b/>
          <w:color w:val="000000" w:themeColor="text1"/>
          <w:sz w:val="24"/>
          <w:szCs w:val="24"/>
        </w:rPr>
        <w:t>/2017</w:t>
      </w:r>
    </w:p>
    <w:p w:rsidR="00123CB5" w:rsidRPr="00A64911" w:rsidRDefault="00123CB5"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ATA DE REGISTRO DE PREÇOS</w:t>
      </w:r>
    </w:p>
    <w:p w:rsidR="00116FF7" w:rsidRPr="00A64911" w:rsidRDefault="00116FF7" w:rsidP="00C15D30">
      <w:pPr>
        <w:jc w:val="center"/>
        <w:rPr>
          <w:b/>
          <w:color w:val="000000" w:themeColor="text1"/>
          <w:sz w:val="24"/>
          <w:szCs w:val="24"/>
        </w:rPr>
      </w:pPr>
    </w:p>
    <w:p w:rsidR="00123CB5" w:rsidRPr="00A64911" w:rsidRDefault="00123CB5" w:rsidP="00C15D30">
      <w:pPr>
        <w:jc w:val="center"/>
        <w:rPr>
          <w:b/>
          <w:color w:val="000000" w:themeColor="text1"/>
          <w:sz w:val="24"/>
          <w:szCs w:val="24"/>
        </w:rPr>
      </w:pPr>
    </w:p>
    <w:p w:rsidR="00116FF7" w:rsidRPr="00A64911" w:rsidRDefault="00116FF7" w:rsidP="00C15D30">
      <w:pPr>
        <w:jc w:val="center"/>
        <w:rPr>
          <w:b/>
          <w:color w:val="000000" w:themeColor="text1"/>
          <w:sz w:val="24"/>
          <w:szCs w:val="24"/>
        </w:rPr>
      </w:pPr>
      <w:r w:rsidRPr="00A64911">
        <w:rPr>
          <w:b/>
          <w:color w:val="000000" w:themeColor="text1"/>
          <w:sz w:val="24"/>
          <w:szCs w:val="24"/>
        </w:rPr>
        <w:t>ANEXO III</w:t>
      </w:r>
    </w:p>
    <w:p w:rsidR="001757D8" w:rsidRPr="00A64911" w:rsidRDefault="001757D8" w:rsidP="00AB70D8">
      <w:pPr>
        <w:spacing w:after="160"/>
        <w:jc w:val="both"/>
        <w:rPr>
          <w:color w:val="000000" w:themeColor="text1"/>
          <w:sz w:val="24"/>
          <w:szCs w:val="24"/>
        </w:rPr>
      </w:pPr>
      <w:r w:rsidRPr="00A64911">
        <w:rPr>
          <w:color w:val="000000" w:themeColor="text1"/>
          <w:sz w:val="24"/>
          <w:szCs w:val="24"/>
        </w:rPr>
        <w:t xml:space="preserve">Aos __________ dias do mês de __________ do ano de______________, na </w:t>
      </w:r>
      <w:r w:rsidR="00043DF2" w:rsidRPr="00A64911">
        <w:rPr>
          <w:color w:val="000000" w:themeColor="text1"/>
          <w:sz w:val="24"/>
          <w:szCs w:val="24"/>
        </w:rPr>
        <w:t>Comissão de Licitações e Compras</w:t>
      </w:r>
      <w:r w:rsidRPr="00A64911">
        <w:rPr>
          <w:color w:val="000000" w:themeColor="text1"/>
          <w:sz w:val="24"/>
          <w:szCs w:val="24"/>
        </w:rPr>
        <w:t xml:space="preserve">, registram-se os </w:t>
      </w:r>
      <w:r w:rsidR="00AB70D8" w:rsidRPr="00A64911">
        <w:rPr>
          <w:color w:val="000000" w:themeColor="text1"/>
          <w:sz w:val="24"/>
          <w:szCs w:val="24"/>
        </w:rPr>
        <w:t>preços</w:t>
      </w:r>
      <w:r w:rsidRPr="00A64911">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A64911">
        <w:rPr>
          <w:color w:val="000000" w:themeColor="text1"/>
          <w:sz w:val="24"/>
          <w:szCs w:val="24"/>
        </w:rPr>
        <w:t xml:space="preserve">Constitui objeto desta Licitação o </w:t>
      </w:r>
      <w:r w:rsidR="00E93BF0" w:rsidRPr="00A64911">
        <w:rPr>
          <w:color w:val="000000" w:themeColor="text1"/>
          <w:sz w:val="24"/>
          <w:szCs w:val="24"/>
        </w:rPr>
        <w:t>Registro de Preços para</w:t>
      </w:r>
      <w:r w:rsidR="00584E5E" w:rsidRPr="00584E5E">
        <w:rPr>
          <w:color w:val="000000" w:themeColor="text1"/>
          <w:sz w:val="24"/>
          <w:szCs w:val="24"/>
        </w:rPr>
        <w:t xml:space="preserve"> </w:t>
      </w:r>
      <w:r w:rsidR="00584E5E" w:rsidRPr="00A64911">
        <w:rPr>
          <w:color w:val="000000" w:themeColor="text1"/>
          <w:sz w:val="24"/>
          <w:szCs w:val="24"/>
        </w:rPr>
        <w:t>Eventual e futura contratação de empresa especializada em fornecimento de gases para atender as necessidades dos pacientes acamados cadastrados na Secretaria Munici</w:t>
      </w:r>
      <w:r w:rsidR="00584E5E">
        <w:rPr>
          <w:color w:val="000000" w:themeColor="text1"/>
          <w:sz w:val="24"/>
          <w:szCs w:val="24"/>
        </w:rPr>
        <w:t>pal de Saúde de Bom Jardim - RJ</w:t>
      </w:r>
      <w:r w:rsidR="00C916BC" w:rsidRPr="00A64911">
        <w:rPr>
          <w:color w:val="000000" w:themeColor="text1"/>
          <w:sz w:val="24"/>
          <w:szCs w:val="24"/>
        </w:rPr>
        <w:t xml:space="preserve">, </w:t>
      </w:r>
      <w:r w:rsidRPr="00A64911">
        <w:rPr>
          <w:color w:val="000000" w:themeColor="text1"/>
          <w:sz w:val="24"/>
          <w:szCs w:val="24"/>
        </w:rPr>
        <w:t xml:space="preserve">decorrente do Pregão Presencial para Registro de Preços nº </w:t>
      </w:r>
      <w:r w:rsidR="00905D2E" w:rsidRPr="00A64911">
        <w:rPr>
          <w:color w:val="000000" w:themeColor="text1"/>
          <w:sz w:val="24"/>
          <w:szCs w:val="24"/>
        </w:rPr>
        <w:t>_______</w:t>
      </w:r>
      <w:r w:rsidR="00BF202D" w:rsidRPr="00A64911">
        <w:rPr>
          <w:color w:val="000000" w:themeColor="text1"/>
          <w:sz w:val="24"/>
          <w:szCs w:val="24"/>
        </w:rPr>
        <w:t>/1</w:t>
      </w:r>
      <w:r w:rsidR="00DE41E8" w:rsidRPr="00A64911">
        <w:rPr>
          <w:color w:val="000000" w:themeColor="text1"/>
          <w:sz w:val="24"/>
          <w:szCs w:val="24"/>
        </w:rPr>
        <w:t>7</w:t>
      </w:r>
      <w:r w:rsidRPr="00A64911">
        <w:rPr>
          <w:color w:val="000000" w:themeColor="text1"/>
          <w:sz w:val="24"/>
          <w:szCs w:val="24"/>
        </w:rPr>
        <w:t xml:space="preserve">,  Processo nº </w:t>
      </w:r>
      <w:r w:rsidR="00584E5E">
        <w:rPr>
          <w:color w:val="000000" w:themeColor="text1"/>
          <w:sz w:val="24"/>
          <w:szCs w:val="24"/>
        </w:rPr>
        <w:t>2110</w:t>
      </w:r>
      <w:r w:rsidR="00AB70D8" w:rsidRPr="00A64911">
        <w:rPr>
          <w:color w:val="000000" w:themeColor="text1"/>
          <w:sz w:val="24"/>
          <w:szCs w:val="24"/>
        </w:rPr>
        <w:t>/17</w:t>
      </w:r>
      <w:r w:rsidR="00905D2E" w:rsidRPr="00A64911">
        <w:rPr>
          <w:color w:val="000000" w:themeColor="text1"/>
          <w:sz w:val="24"/>
          <w:szCs w:val="24"/>
        </w:rPr>
        <w:t>.</w:t>
      </w:r>
      <w:r w:rsidRPr="00A64911">
        <w:rPr>
          <w:color w:val="000000" w:themeColor="text1"/>
          <w:sz w:val="24"/>
          <w:szCs w:val="24"/>
        </w:rPr>
        <w:t xml:space="preserve"> Integram esta Ata de Registro de Preços o Termo de Proposta Comercial- Anexo II, independente de transcrição. </w:t>
      </w:r>
    </w:p>
    <w:p w:rsidR="001757D8" w:rsidRDefault="001757D8" w:rsidP="00AB70D8">
      <w:pPr>
        <w:jc w:val="both"/>
        <w:rPr>
          <w:color w:val="000000" w:themeColor="text1"/>
          <w:sz w:val="24"/>
          <w:szCs w:val="24"/>
        </w:rPr>
      </w:pPr>
      <w:r w:rsidRPr="00A64911">
        <w:rPr>
          <w:color w:val="000000" w:themeColor="text1"/>
          <w:sz w:val="24"/>
          <w:szCs w:val="24"/>
        </w:rPr>
        <w:t xml:space="preserve">O prazo de vigência do registro de preços será de </w:t>
      </w:r>
      <w:r w:rsidR="00414429" w:rsidRPr="00A64911">
        <w:rPr>
          <w:color w:val="000000" w:themeColor="text1"/>
          <w:sz w:val="24"/>
          <w:szCs w:val="24"/>
        </w:rPr>
        <w:t>12</w:t>
      </w:r>
      <w:r w:rsidRPr="00A64911">
        <w:rPr>
          <w:color w:val="000000" w:themeColor="text1"/>
          <w:sz w:val="24"/>
          <w:szCs w:val="24"/>
        </w:rPr>
        <w:t xml:space="preserve"> (</w:t>
      </w:r>
      <w:r w:rsidR="00414429" w:rsidRPr="00A64911">
        <w:rPr>
          <w:color w:val="000000" w:themeColor="text1"/>
          <w:sz w:val="24"/>
          <w:szCs w:val="24"/>
        </w:rPr>
        <w:t>doze</w:t>
      </w:r>
      <w:r w:rsidRPr="00A64911">
        <w:rPr>
          <w:color w:val="000000" w:themeColor="text1"/>
          <w:sz w:val="24"/>
          <w:szCs w:val="24"/>
        </w:rPr>
        <w:t>) meses, contados da assinatura desta ata.</w:t>
      </w:r>
    </w:p>
    <w:p w:rsidR="00584E5E" w:rsidRDefault="00584E5E" w:rsidP="00AB70D8">
      <w:pPr>
        <w:jc w:val="both"/>
        <w:rPr>
          <w:color w:val="000000" w:themeColor="text1"/>
          <w:sz w:val="24"/>
          <w:szCs w:val="24"/>
        </w:rPr>
      </w:pPr>
    </w:p>
    <w:tbl>
      <w:tblPr>
        <w:tblW w:w="9393"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691"/>
        <w:gridCol w:w="1134"/>
        <w:gridCol w:w="1491"/>
        <w:gridCol w:w="1514"/>
        <w:gridCol w:w="1996"/>
      </w:tblGrid>
      <w:tr w:rsidR="00584E5E" w:rsidRPr="00A64911" w:rsidTr="00584E5E">
        <w:trPr>
          <w:cantSplit/>
          <w:trHeight w:val="314"/>
          <w:tblHeader/>
          <w:jc w:val="center"/>
        </w:trPr>
        <w:tc>
          <w:tcPr>
            <w:tcW w:w="567" w:type="dxa"/>
            <w:shd w:val="clear" w:color="auto" w:fill="CCFFCC"/>
            <w:vAlign w:val="center"/>
          </w:tcPr>
          <w:p w:rsidR="00584E5E" w:rsidRPr="00A64911" w:rsidRDefault="00584E5E" w:rsidP="00B954B3">
            <w:pPr>
              <w:jc w:val="center"/>
              <w:rPr>
                <w:b/>
                <w:bCs/>
                <w:color w:val="000000" w:themeColor="text1"/>
                <w:sz w:val="14"/>
                <w:szCs w:val="24"/>
              </w:rPr>
            </w:pPr>
            <w:r w:rsidRPr="00A64911">
              <w:rPr>
                <w:b/>
                <w:bCs/>
                <w:color w:val="000000" w:themeColor="text1"/>
                <w:sz w:val="14"/>
                <w:szCs w:val="24"/>
              </w:rPr>
              <w:t>ITEM</w:t>
            </w:r>
          </w:p>
        </w:tc>
        <w:tc>
          <w:tcPr>
            <w:tcW w:w="2691" w:type="dxa"/>
            <w:shd w:val="clear" w:color="auto" w:fill="CCFFCC"/>
            <w:vAlign w:val="center"/>
          </w:tcPr>
          <w:p w:rsidR="00584E5E" w:rsidRPr="00A64911" w:rsidRDefault="00584E5E" w:rsidP="00B954B3">
            <w:pPr>
              <w:jc w:val="center"/>
              <w:rPr>
                <w:bCs/>
                <w:color w:val="000000" w:themeColor="text1"/>
                <w:sz w:val="14"/>
                <w:szCs w:val="24"/>
              </w:rPr>
            </w:pPr>
            <w:r w:rsidRPr="00A64911">
              <w:rPr>
                <w:bCs/>
                <w:color w:val="000000" w:themeColor="text1"/>
                <w:sz w:val="14"/>
                <w:szCs w:val="24"/>
              </w:rPr>
              <w:t>ESPECIFICAÇÃO</w:t>
            </w:r>
          </w:p>
        </w:tc>
        <w:tc>
          <w:tcPr>
            <w:tcW w:w="1134" w:type="dxa"/>
            <w:shd w:val="clear" w:color="auto" w:fill="CCFFCC"/>
            <w:vAlign w:val="center"/>
          </w:tcPr>
          <w:p w:rsidR="00584E5E" w:rsidRPr="00A64911" w:rsidRDefault="00584E5E" w:rsidP="00B954B3">
            <w:pPr>
              <w:jc w:val="center"/>
              <w:rPr>
                <w:b/>
                <w:bCs/>
                <w:color w:val="000000" w:themeColor="text1"/>
                <w:sz w:val="14"/>
                <w:szCs w:val="24"/>
              </w:rPr>
            </w:pPr>
            <w:r>
              <w:rPr>
                <w:b/>
                <w:bCs/>
                <w:color w:val="000000" w:themeColor="text1"/>
                <w:sz w:val="14"/>
                <w:szCs w:val="24"/>
              </w:rPr>
              <w:t>UNIDADE</w:t>
            </w:r>
          </w:p>
        </w:tc>
        <w:tc>
          <w:tcPr>
            <w:tcW w:w="1491" w:type="dxa"/>
            <w:shd w:val="clear" w:color="auto" w:fill="CCFFCC"/>
            <w:vAlign w:val="center"/>
          </w:tcPr>
          <w:p w:rsidR="00584E5E" w:rsidRPr="00A64911" w:rsidRDefault="00584E5E" w:rsidP="00B954B3">
            <w:pPr>
              <w:jc w:val="center"/>
              <w:rPr>
                <w:b/>
                <w:bCs/>
                <w:color w:val="000000" w:themeColor="text1"/>
                <w:sz w:val="14"/>
                <w:szCs w:val="24"/>
              </w:rPr>
            </w:pPr>
            <w:r w:rsidRPr="00A64911">
              <w:rPr>
                <w:b/>
                <w:bCs/>
                <w:color w:val="000000" w:themeColor="text1"/>
                <w:sz w:val="14"/>
                <w:szCs w:val="24"/>
              </w:rPr>
              <w:t>QUANTIDADE</w:t>
            </w:r>
            <w:r>
              <w:rPr>
                <w:b/>
                <w:bCs/>
                <w:color w:val="000000" w:themeColor="text1"/>
                <w:sz w:val="14"/>
                <w:szCs w:val="24"/>
              </w:rPr>
              <w:t xml:space="preserve"> MÁXIMA</w:t>
            </w:r>
          </w:p>
        </w:tc>
        <w:tc>
          <w:tcPr>
            <w:tcW w:w="1514" w:type="dxa"/>
            <w:shd w:val="clear" w:color="auto" w:fill="CCFFCC"/>
            <w:vAlign w:val="center"/>
          </w:tcPr>
          <w:p w:rsidR="00584E5E" w:rsidRPr="00A64911" w:rsidRDefault="00584E5E" w:rsidP="00B954B3">
            <w:pPr>
              <w:jc w:val="center"/>
              <w:rPr>
                <w:b/>
                <w:bCs/>
                <w:color w:val="000000" w:themeColor="text1"/>
                <w:sz w:val="14"/>
                <w:szCs w:val="24"/>
              </w:rPr>
            </w:pPr>
            <w:r w:rsidRPr="00A64911">
              <w:rPr>
                <w:b/>
                <w:bCs/>
                <w:color w:val="000000" w:themeColor="text1"/>
                <w:sz w:val="14"/>
                <w:szCs w:val="24"/>
              </w:rPr>
              <w:t>VALOR UNITÁRIO</w:t>
            </w:r>
          </w:p>
        </w:tc>
        <w:tc>
          <w:tcPr>
            <w:tcW w:w="1996" w:type="dxa"/>
            <w:shd w:val="clear" w:color="auto" w:fill="CCFFCC"/>
            <w:vAlign w:val="center"/>
          </w:tcPr>
          <w:p w:rsidR="00584E5E" w:rsidRPr="00A64911" w:rsidRDefault="00584E5E" w:rsidP="00B954B3">
            <w:pPr>
              <w:jc w:val="center"/>
              <w:rPr>
                <w:b/>
                <w:bCs/>
                <w:color w:val="000000" w:themeColor="text1"/>
                <w:sz w:val="14"/>
                <w:szCs w:val="24"/>
              </w:rPr>
            </w:pPr>
            <w:r>
              <w:rPr>
                <w:b/>
                <w:bCs/>
                <w:color w:val="000000" w:themeColor="text1"/>
                <w:sz w:val="14"/>
                <w:szCs w:val="24"/>
              </w:rPr>
              <w:t>EMPRESA VENCEDORA</w:t>
            </w:r>
          </w:p>
        </w:tc>
      </w:tr>
      <w:tr w:rsidR="00584E5E" w:rsidRPr="00A64911" w:rsidTr="00584E5E">
        <w:trPr>
          <w:cantSplit/>
          <w:trHeight w:val="1163"/>
          <w:tblHeader/>
          <w:jc w:val="center"/>
        </w:trPr>
        <w:tc>
          <w:tcPr>
            <w:tcW w:w="567" w:type="dxa"/>
            <w:shd w:val="clear" w:color="auto" w:fill="auto"/>
            <w:vAlign w:val="center"/>
          </w:tcPr>
          <w:p w:rsidR="00584E5E" w:rsidRPr="00584E5E" w:rsidRDefault="00584E5E" w:rsidP="00B954B3">
            <w:pPr>
              <w:jc w:val="center"/>
              <w:rPr>
                <w:sz w:val="24"/>
                <w:szCs w:val="24"/>
              </w:rPr>
            </w:pPr>
            <w:r w:rsidRPr="00584E5E">
              <w:rPr>
                <w:sz w:val="24"/>
                <w:szCs w:val="24"/>
              </w:rPr>
              <w:t>01</w:t>
            </w:r>
          </w:p>
        </w:tc>
        <w:tc>
          <w:tcPr>
            <w:tcW w:w="2691" w:type="dxa"/>
            <w:shd w:val="clear" w:color="auto" w:fill="auto"/>
            <w:vAlign w:val="center"/>
          </w:tcPr>
          <w:p w:rsidR="00584E5E" w:rsidRPr="00584E5E" w:rsidRDefault="00584E5E" w:rsidP="00B954B3">
            <w:pPr>
              <w:jc w:val="center"/>
              <w:rPr>
                <w:sz w:val="24"/>
                <w:szCs w:val="24"/>
              </w:rPr>
            </w:pPr>
            <w:r w:rsidRPr="00584E5E">
              <w:rPr>
                <w:sz w:val="24"/>
                <w:szCs w:val="24"/>
              </w:rPr>
              <w:t>Oxigênio Medicinal T (10 ou 8 m³)</w:t>
            </w:r>
          </w:p>
        </w:tc>
        <w:tc>
          <w:tcPr>
            <w:tcW w:w="1134" w:type="dxa"/>
            <w:vAlign w:val="center"/>
          </w:tcPr>
          <w:p w:rsidR="00584E5E" w:rsidRPr="00584E5E" w:rsidRDefault="00584E5E" w:rsidP="00B954B3">
            <w:pPr>
              <w:jc w:val="center"/>
              <w:rPr>
                <w:sz w:val="24"/>
                <w:szCs w:val="24"/>
              </w:rPr>
            </w:pPr>
            <w:r w:rsidRPr="00584E5E">
              <w:rPr>
                <w:sz w:val="24"/>
                <w:szCs w:val="24"/>
              </w:rPr>
              <w:t>M³</w:t>
            </w:r>
          </w:p>
        </w:tc>
        <w:tc>
          <w:tcPr>
            <w:tcW w:w="1491" w:type="dxa"/>
            <w:vAlign w:val="center"/>
          </w:tcPr>
          <w:p w:rsidR="00584E5E" w:rsidRPr="00584E5E" w:rsidRDefault="00584E5E" w:rsidP="00B954B3">
            <w:pPr>
              <w:jc w:val="center"/>
              <w:rPr>
                <w:sz w:val="24"/>
                <w:szCs w:val="24"/>
              </w:rPr>
            </w:pPr>
            <w:r w:rsidRPr="00584E5E">
              <w:rPr>
                <w:sz w:val="24"/>
                <w:szCs w:val="24"/>
              </w:rPr>
              <w:t>16.000</w:t>
            </w:r>
          </w:p>
        </w:tc>
        <w:tc>
          <w:tcPr>
            <w:tcW w:w="1514" w:type="dxa"/>
            <w:vAlign w:val="center"/>
          </w:tcPr>
          <w:p w:rsidR="00584E5E" w:rsidRPr="00A64911" w:rsidRDefault="00584E5E" w:rsidP="00B954B3">
            <w:pPr>
              <w:jc w:val="center"/>
              <w:rPr>
                <w:b/>
                <w:bCs/>
                <w:color w:val="000000" w:themeColor="text1"/>
                <w:sz w:val="24"/>
                <w:szCs w:val="24"/>
              </w:rPr>
            </w:pPr>
          </w:p>
        </w:tc>
        <w:tc>
          <w:tcPr>
            <w:tcW w:w="1996" w:type="dxa"/>
            <w:vAlign w:val="center"/>
          </w:tcPr>
          <w:p w:rsidR="00584E5E" w:rsidRPr="00A64911" w:rsidRDefault="00584E5E" w:rsidP="00B954B3">
            <w:pPr>
              <w:jc w:val="center"/>
              <w:rPr>
                <w:b/>
                <w:color w:val="000000" w:themeColor="text1"/>
                <w:sz w:val="24"/>
                <w:szCs w:val="24"/>
              </w:rPr>
            </w:pPr>
          </w:p>
        </w:tc>
      </w:tr>
    </w:tbl>
    <w:p w:rsidR="00584E5E" w:rsidRDefault="00584E5E" w:rsidP="00AB70D8">
      <w:pPr>
        <w:jc w:val="both"/>
        <w:rPr>
          <w:color w:val="000000" w:themeColor="text1"/>
          <w:sz w:val="24"/>
          <w:szCs w:val="24"/>
        </w:rPr>
      </w:pPr>
    </w:p>
    <w:p w:rsidR="00584E5E" w:rsidRPr="00A64911" w:rsidRDefault="00584E5E" w:rsidP="00584E5E">
      <w:pPr>
        <w:pStyle w:val="Cabealho"/>
        <w:tabs>
          <w:tab w:val="clear" w:pos="4419"/>
          <w:tab w:val="clear" w:pos="8838"/>
        </w:tabs>
        <w:jc w:val="both"/>
        <w:rPr>
          <w:b/>
          <w:color w:val="000000" w:themeColor="text1"/>
          <w:sz w:val="24"/>
          <w:szCs w:val="24"/>
        </w:rPr>
      </w:pPr>
      <w:r>
        <w:rPr>
          <w:b/>
          <w:color w:val="000000" w:themeColor="text1"/>
          <w:sz w:val="24"/>
          <w:szCs w:val="24"/>
        </w:rPr>
        <w:t>1</w:t>
      </w:r>
      <w:r w:rsidRPr="00A64911">
        <w:rPr>
          <w:b/>
          <w:color w:val="000000" w:themeColor="text1"/>
          <w:sz w:val="24"/>
          <w:szCs w:val="24"/>
        </w:rPr>
        <w:t>-DO PRAZO DE VIGÊNCIA DO REGISTRO DE PREÇOS, DO FORNECIMENTO,  DO LOCAL DE ENTREGA E DO RECEBIMENTO.</w:t>
      </w:r>
    </w:p>
    <w:p w:rsidR="00584E5E" w:rsidRPr="00A64911" w:rsidRDefault="00584E5E" w:rsidP="00584E5E">
      <w:pPr>
        <w:pStyle w:val="Cabealho"/>
        <w:tabs>
          <w:tab w:val="clear" w:pos="4419"/>
          <w:tab w:val="clear" w:pos="8838"/>
        </w:tabs>
        <w:jc w:val="both"/>
        <w:rPr>
          <w:b/>
          <w:color w:val="000000" w:themeColor="text1"/>
          <w:sz w:val="24"/>
          <w:szCs w:val="24"/>
        </w:rPr>
      </w:pPr>
    </w:p>
    <w:p w:rsidR="00584E5E" w:rsidRPr="00A64911" w:rsidRDefault="00584E5E" w:rsidP="00584E5E">
      <w:pPr>
        <w:pStyle w:val="PargrafodaLista1"/>
        <w:widowControl w:val="0"/>
        <w:spacing w:after="160" w:line="240" w:lineRule="auto"/>
        <w:ind w:left="0" w:firstLine="0"/>
        <w:rPr>
          <w:b/>
          <w:color w:val="000000" w:themeColor="text1"/>
          <w:sz w:val="24"/>
          <w:szCs w:val="24"/>
        </w:rPr>
      </w:pPr>
      <w:r>
        <w:rPr>
          <w:rFonts w:ascii="Times New Roman" w:hAnsi="Times New Roman" w:cs="Times New Roman"/>
          <w:color w:val="000000" w:themeColor="text1"/>
          <w:sz w:val="24"/>
          <w:szCs w:val="24"/>
        </w:rPr>
        <w:t>1</w:t>
      </w:r>
      <w:r w:rsidRPr="00A64911">
        <w:rPr>
          <w:rFonts w:ascii="Times New Roman" w:hAnsi="Times New Roman" w:cs="Times New Roman"/>
          <w:color w:val="000000" w:themeColor="text1"/>
          <w:sz w:val="24"/>
          <w:szCs w:val="24"/>
        </w:rPr>
        <w:t>.1 – O</w:t>
      </w:r>
      <w:r w:rsidRPr="00A64911">
        <w:rPr>
          <w:rFonts w:ascii="Times New Roman" w:hAnsi="Times New Roman" w:cs="Times New Roman"/>
          <w:bCs/>
          <w:color w:val="000000" w:themeColor="text1"/>
          <w:sz w:val="24"/>
          <w:szCs w:val="24"/>
        </w:rPr>
        <w:t xml:space="preserve"> prazo de vigência do contato será de 12 (doze) meses e começará a contar da assinatura da ata de registro de preços.</w:t>
      </w:r>
    </w:p>
    <w:p w:rsidR="00584E5E" w:rsidRPr="00A64911" w:rsidRDefault="00584E5E" w:rsidP="00584E5E">
      <w:pPr>
        <w:spacing w:after="240"/>
        <w:jc w:val="both"/>
        <w:rPr>
          <w:color w:val="000000" w:themeColor="text1"/>
          <w:sz w:val="24"/>
          <w:szCs w:val="24"/>
        </w:rPr>
      </w:pPr>
      <w:r>
        <w:rPr>
          <w:color w:val="000000" w:themeColor="text1"/>
          <w:sz w:val="24"/>
          <w:szCs w:val="24"/>
        </w:rPr>
        <w:t>1</w:t>
      </w:r>
      <w:r w:rsidRPr="00A64911">
        <w:rPr>
          <w:color w:val="000000" w:themeColor="text1"/>
          <w:sz w:val="24"/>
          <w:szCs w:val="24"/>
        </w:rPr>
        <w:t>.2 - O prazo de entrega iniciará no prazo de 24(vinte quatro) horas a partir da solicitação do setor requisitante via e-mail e/ou telefone;</w:t>
      </w:r>
    </w:p>
    <w:p w:rsidR="00584E5E" w:rsidRPr="00A64911" w:rsidRDefault="00584E5E" w:rsidP="00584E5E">
      <w:pPr>
        <w:spacing w:after="240"/>
        <w:jc w:val="both"/>
        <w:rPr>
          <w:color w:val="000000" w:themeColor="text1"/>
          <w:sz w:val="24"/>
          <w:szCs w:val="24"/>
        </w:rPr>
      </w:pPr>
      <w:r>
        <w:rPr>
          <w:color w:val="000000" w:themeColor="text1"/>
          <w:sz w:val="24"/>
          <w:szCs w:val="24"/>
        </w:rPr>
        <w:t>1</w:t>
      </w:r>
      <w:r w:rsidRPr="00A64911">
        <w:rPr>
          <w:color w:val="000000" w:themeColor="text1"/>
          <w:sz w:val="24"/>
          <w:szCs w:val="24"/>
        </w:rPr>
        <w:t>.3 - O fornecimento do Oxigênio domiciliar deverá ser realizado no prazo de 24 horas, de acordo com a solicitação do paciente à Coordenação de Atenção Básica, devendo os mesmos estarem dentro das especificações e do prazo de validade;</w:t>
      </w:r>
    </w:p>
    <w:p w:rsidR="00584E5E" w:rsidRPr="00A64911" w:rsidRDefault="00584E5E" w:rsidP="00584E5E">
      <w:pPr>
        <w:spacing w:after="240"/>
        <w:jc w:val="both"/>
        <w:rPr>
          <w:color w:val="000000" w:themeColor="text1"/>
          <w:sz w:val="24"/>
          <w:szCs w:val="24"/>
        </w:rPr>
      </w:pPr>
      <w:r>
        <w:rPr>
          <w:color w:val="000000" w:themeColor="text1"/>
          <w:sz w:val="24"/>
          <w:szCs w:val="24"/>
        </w:rPr>
        <w:t>1</w:t>
      </w:r>
      <w:r w:rsidRPr="00A64911">
        <w:rPr>
          <w:color w:val="000000" w:themeColor="text1"/>
          <w:sz w:val="24"/>
          <w:szCs w:val="24"/>
        </w:rPr>
        <w:t>.4 - O fornecimento do Oxigênio domiciliar deverá ser entregue na casa do paciente após solicitação à Coordenação de Atenção Básica, mediante cadastro do paciente.</w:t>
      </w:r>
    </w:p>
    <w:p w:rsidR="00584E5E" w:rsidRPr="00A64911" w:rsidRDefault="00584E5E" w:rsidP="00584E5E">
      <w:pPr>
        <w:jc w:val="both"/>
        <w:rPr>
          <w:color w:val="000000" w:themeColor="text1"/>
          <w:sz w:val="24"/>
          <w:szCs w:val="24"/>
        </w:rPr>
      </w:pPr>
      <w:r>
        <w:rPr>
          <w:color w:val="000000" w:themeColor="text1"/>
          <w:sz w:val="24"/>
          <w:szCs w:val="24"/>
        </w:rPr>
        <w:t>1</w:t>
      </w:r>
      <w:r w:rsidRPr="00A64911">
        <w:rPr>
          <w:color w:val="000000" w:themeColor="text1"/>
          <w:sz w:val="24"/>
          <w:szCs w:val="24"/>
        </w:rPr>
        <w:t>.5 - Os cilindros deverão apresentar as seguintes identificações:</w:t>
      </w:r>
    </w:p>
    <w:p w:rsidR="00584E5E" w:rsidRPr="00A64911" w:rsidRDefault="00584E5E" w:rsidP="00584E5E">
      <w:pPr>
        <w:numPr>
          <w:ilvl w:val="0"/>
          <w:numId w:val="28"/>
        </w:numPr>
        <w:jc w:val="both"/>
        <w:rPr>
          <w:color w:val="000000" w:themeColor="text1"/>
          <w:sz w:val="24"/>
          <w:szCs w:val="24"/>
        </w:rPr>
      </w:pPr>
      <w:r w:rsidRPr="00A64911">
        <w:rPr>
          <w:color w:val="000000" w:themeColor="text1"/>
          <w:sz w:val="24"/>
          <w:szCs w:val="24"/>
        </w:rPr>
        <w:t>Gás incolor, altamente oxidante, comprimido;</w:t>
      </w:r>
    </w:p>
    <w:p w:rsidR="00584E5E" w:rsidRPr="00A64911" w:rsidRDefault="00584E5E" w:rsidP="00584E5E">
      <w:pPr>
        <w:numPr>
          <w:ilvl w:val="0"/>
          <w:numId w:val="28"/>
        </w:numPr>
        <w:jc w:val="both"/>
        <w:rPr>
          <w:color w:val="000000" w:themeColor="text1"/>
          <w:sz w:val="24"/>
          <w:szCs w:val="24"/>
        </w:rPr>
      </w:pPr>
      <w:r w:rsidRPr="00A64911">
        <w:rPr>
          <w:color w:val="000000" w:themeColor="text1"/>
          <w:sz w:val="24"/>
          <w:szCs w:val="24"/>
        </w:rPr>
        <w:t>Pureza mínima 99,5%</w:t>
      </w:r>
    </w:p>
    <w:p w:rsidR="00584E5E" w:rsidRPr="00A64911" w:rsidRDefault="00584E5E" w:rsidP="00584E5E">
      <w:pPr>
        <w:numPr>
          <w:ilvl w:val="0"/>
          <w:numId w:val="28"/>
        </w:numPr>
        <w:jc w:val="both"/>
        <w:rPr>
          <w:color w:val="000000" w:themeColor="text1"/>
          <w:sz w:val="24"/>
          <w:szCs w:val="24"/>
        </w:rPr>
      </w:pPr>
      <w:r w:rsidRPr="00A64911">
        <w:rPr>
          <w:color w:val="000000" w:themeColor="text1"/>
          <w:sz w:val="24"/>
          <w:szCs w:val="24"/>
        </w:rPr>
        <w:lastRenderedPageBreak/>
        <w:t>Número ONU 1072</w:t>
      </w:r>
    </w:p>
    <w:p w:rsidR="00584E5E" w:rsidRPr="00A64911" w:rsidRDefault="00584E5E" w:rsidP="00584E5E">
      <w:pPr>
        <w:numPr>
          <w:ilvl w:val="0"/>
          <w:numId w:val="28"/>
        </w:numPr>
        <w:jc w:val="both"/>
        <w:rPr>
          <w:color w:val="000000" w:themeColor="text1"/>
          <w:sz w:val="24"/>
          <w:szCs w:val="24"/>
        </w:rPr>
      </w:pPr>
      <w:r w:rsidRPr="00A64911">
        <w:rPr>
          <w:color w:val="000000" w:themeColor="text1"/>
          <w:sz w:val="24"/>
          <w:szCs w:val="24"/>
        </w:rPr>
        <w:t>Peso molecular 32,00</w:t>
      </w:r>
    </w:p>
    <w:p w:rsidR="00584E5E" w:rsidRPr="00A64911" w:rsidRDefault="00584E5E" w:rsidP="00584E5E">
      <w:pPr>
        <w:numPr>
          <w:ilvl w:val="0"/>
          <w:numId w:val="28"/>
        </w:numPr>
        <w:jc w:val="both"/>
        <w:rPr>
          <w:color w:val="000000" w:themeColor="text1"/>
          <w:sz w:val="24"/>
          <w:szCs w:val="24"/>
        </w:rPr>
      </w:pPr>
      <w:r w:rsidRPr="00A64911">
        <w:rPr>
          <w:color w:val="000000" w:themeColor="text1"/>
          <w:sz w:val="24"/>
          <w:szCs w:val="24"/>
        </w:rPr>
        <w:t>Densidade relativa 1105</w:t>
      </w:r>
    </w:p>
    <w:p w:rsidR="00584E5E" w:rsidRPr="00A64911" w:rsidRDefault="00584E5E" w:rsidP="00584E5E">
      <w:pPr>
        <w:numPr>
          <w:ilvl w:val="0"/>
          <w:numId w:val="28"/>
        </w:numPr>
        <w:jc w:val="both"/>
        <w:rPr>
          <w:color w:val="000000" w:themeColor="text1"/>
          <w:sz w:val="24"/>
          <w:szCs w:val="24"/>
        </w:rPr>
      </w:pPr>
      <w:r w:rsidRPr="00A64911">
        <w:rPr>
          <w:color w:val="000000" w:themeColor="text1"/>
          <w:sz w:val="24"/>
          <w:szCs w:val="24"/>
        </w:rPr>
        <w:t>Temperatura crítica 118,4° C</w:t>
      </w:r>
    </w:p>
    <w:p w:rsidR="00584E5E" w:rsidRPr="00A64911" w:rsidRDefault="00584E5E" w:rsidP="00584E5E">
      <w:pPr>
        <w:numPr>
          <w:ilvl w:val="0"/>
          <w:numId w:val="28"/>
        </w:numPr>
        <w:jc w:val="both"/>
        <w:rPr>
          <w:color w:val="000000" w:themeColor="text1"/>
          <w:sz w:val="24"/>
          <w:szCs w:val="24"/>
        </w:rPr>
      </w:pPr>
      <w:r w:rsidRPr="00A64911">
        <w:rPr>
          <w:color w:val="000000" w:themeColor="text1"/>
          <w:sz w:val="24"/>
          <w:szCs w:val="24"/>
        </w:rPr>
        <w:t>Pressão crítica 51,82 kgf/cm³</w:t>
      </w:r>
    </w:p>
    <w:p w:rsidR="00584E5E" w:rsidRPr="00A64911" w:rsidRDefault="00584E5E" w:rsidP="00584E5E">
      <w:pPr>
        <w:numPr>
          <w:ilvl w:val="0"/>
          <w:numId w:val="28"/>
        </w:numPr>
        <w:jc w:val="both"/>
        <w:rPr>
          <w:color w:val="000000" w:themeColor="text1"/>
          <w:sz w:val="24"/>
          <w:szCs w:val="24"/>
        </w:rPr>
      </w:pPr>
      <w:r w:rsidRPr="00A64911">
        <w:rPr>
          <w:color w:val="000000" w:themeColor="text1"/>
          <w:sz w:val="24"/>
          <w:szCs w:val="24"/>
        </w:rPr>
        <w:t>Fórmula química O2</w:t>
      </w:r>
    </w:p>
    <w:p w:rsidR="00584E5E" w:rsidRPr="00A64911" w:rsidRDefault="00584E5E" w:rsidP="00584E5E">
      <w:pPr>
        <w:numPr>
          <w:ilvl w:val="0"/>
          <w:numId w:val="28"/>
        </w:numPr>
        <w:jc w:val="both"/>
        <w:rPr>
          <w:color w:val="000000" w:themeColor="text1"/>
          <w:sz w:val="24"/>
          <w:szCs w:val="24"/>
        </w:rPr>
      </w:pPr>
      <w:r w:rsidRPr="00A64911">
        <w:rPr>
          <w:color w:val="000000" w:themeColor="text1"/>
          <w:sz w:val="24"/>
          <w:szCs w:val="24"/>
        </w:rPr>
        <w:t>Fornecimento em cilindros cor verde</w:t>
      </w:r>
    </w:p>
    <w:p w:rsidR="00584E5E" w:rsidRPr="00A64911" w:rsidRDefault="00584E5E" w:rsidP="00584E5E">
      <w:pPr>
        <w:numPr>
          <w:ilvl w:val="0"/>
          <w:numId w:val="28"/>
        </w:numPr>
        <w:jc w:val="both"/>
        <w:rPr>
          <w:color w:val="000000" w:themeColor="text1"/>
          <w:sz w:val="24"/>
          <w:szCs w:val="24"/>
        </w:rPr>
      </w:pPr>
      <w:r w:rsidRPr="00A64911">
        <w:rPr>
          <w:color w:val="000000" w:themeColor="text1"/>
          <w:sz w:val="24"/>
          <w:szCs w:val="24"/>
        </w:rPr>
        <w:t>Fornecimento em cilindros fabricados sem costura para serviços de alta pressão em aço médio manganês ou cromo molibdênio, temperado e revestido, normatizados DOT 3ª e DOT 3AA, equipados com válvula e dispositivo de segurança</w:t>
      </w:r>
    </w:p>
    <w:p w:rsidR="00584E5E" w:rsidRPr="00A64911" w:rsidRDefault="00584E5E" w:rsidP="00584E5E">
      <w:pPr>
        <w:numPr>
          <w:ilvl w:val="0"/>
          <w:numId w:val="28"/>
        </w:numPr>
        <w:jc w:val="both"/>
        <w:rPr>
          <w:color w:val="000000" w:themeColor="text1"/>
          <w:sz w:val="24"/>
          <w:szCs w:val="24"/>
        </w:rPr>
      </w:pPr>
      <w:r w:rsidRPr="00A64911">
        <w:rPr>
          <w:color w:val="000000" w:themeColor="text1"/>
          <w:sz w:val="24"/>
          <w:szCs w:val="24"/>
        </w:rPr>
        <w:t>Os cilindros deverão apresentar gravação na calota, por puncionamento, o nome do gás nele contido, e/ou sua fórmula química, e/ou nome comercial, em caracteres cuja altura seja no mínimo 6mm;</w:t>
      </w:r>
    </w:p>
    <w:p w:rsidR="00584E5E" w:rsidRPr="00A64911" w:rsidRDefault="00584E5E" w:rsidP="00584E5E">
      <w:pPr>
        <w:numPr>
          <w:ilvl w:val="0"/>
          <w:numId w:val="28"/>
        </w:numPr>
        <w:jc w:val="both"/>
        <w:rPr>
          <w:color w:val="000000" w:themeColor="text1"/>
          <w:sz w:val="24"/>
          <w:szCs w:val="24"/>
        </w:rPr>
      </w:pPr>
      <w:r w:rsidRPr="00A64911">
        <w:rPr>
          <w:color w:val="000000" w:themeColor="text1"/>
          <w:sz w:val="24"/>
          <w:szCs w:val="24"/>
        </w:rPr>
        <w:t>Os cilindros deverão conter rótulo ou adesivo, aposto em sua calota, onde conste: nome do gás ou mistura, fórmula química, pureza do gás, simbologia de risco deverá atender as exigências da ABNT-NBR-7500/94, quantidade líquida em m³ ou em kg do produto, número de identificação ONU.</w:t>
      </w:r>
    </w:p>
    <w:p w:rsidR="00584E5E" w:rsidRPr="00A64911" w:rsidRDefault="00584E5E" w:rsidP="00584E5E">
      <w:pPr>
        <w:spacing w:after="240"/>
        <w:jc w:val="both"/>
        <w:rPr>
          <w:color w:val="000000" w:themeColor="text1"/>
          <w:sz w:val="24"/>
          <w:szCs w:val="24"/>
        </w:rPr>
      </w:pPr>
    </w:p>
    <w:p w:rsidR="00584E5E" w:rsidRPr="00A64911" w:rsidRDefault="00584E5E" w:rsidP="00584E5E">
      <w:pPr>
        <w:spacing w:before="120" w:after="120"/>
        <w:jc w:val="both"/>
        <w:rPr>
          <w:b/>
          <w:color w:val="000000" w:themeColor="text1"/>
          <w:sz w:val="24"/>
          <w:szCs w:val="24"/>
        </w:rPr>
      </w:pPr>
      <w:r>
        <w:rPr>
          <w:b/>
          <w:color w:val="000000" w:themeColor="text1"/>
          <w:sz w:val="24"/>
          <w:szCs w:val="24"/>
        </w:rPr>
        <w:t>2</w:t>
      </w:r>
      <w:r w:rsidRPr="00A64911">
        <w:rPr>
          <w:b/>
          <w:color w:val="000000" w:themeColor="text1"/>
          <w:sz w:val="24"/>
          <w:szCs w:val="24"/>
        </w:rPr>
        <w:t xml:space="preserve"> - DAS OBRIGAÇÕES E RESPONSABILIDADES DA EMPRESA CONTRATADA.</w:t>
      </w:r>
    </w:p>
    <w:p w:rsidR="00584E5E" w:rsidRPr="00A64911" w:rsidRDefault="00584E5E" w:rsidP="00584E5E">
      <w:pPr>
        <w:jc w:val="both"/>
        <w:rPr>
          <w:color w:val="000000" w:themeColor="text1"/>
          <w:sz w:val="24"/>
          <w:szCs w:val="24"/>
        </w:rPr>
      </w:pPr>
      <w:r>
        <w:rPr>
          <w:color w:val="000000" w:themeColor="text1"/>
          <w:sz w:val="24"/>
          <w:szCs w:val="24"/>
        </w:rPr>
        <w:t>2</w:t>
      </w:r>
      <w:r w:rsidRPr="00A64911">
        <w:rPr>
          <w:color w:val="000000" w:themeColor="text1"/>
          <w:sz w:val="24"/>
          <w:szCs w:val="24"/>
        </w:rPr>
        <w:t xml:space="preserve">.1 - Fornecer o oxigênio Medicinal toda vez que for solicitado no endereço do paciente; </w:t>
      </w:r>
    </w:p>
    <w:p w:rsidR="00584E5E" w:rsidRPr="00A64911" w:rsidRDefault="00584E5E" w:rsidP="00584E5E">
      <w:pPr>
        <w:jc w:val="both"/>
        <w:rPr>
          <w:color w:val="000000" w:themeColor="text1"/>
          <w:sz w:val="24"/>
          <w:szCs w:val="24"/>
        </w:rPr>
      </w:pPr>
    </w:p>
    <w:p w:rsidR="00584E5E" w:rsidRPr="00A64911" w:rsidRDefault="00584E5E" w:rsidP="00584E5E">
      <w:pPr>
        <w:jc w:val="both"/>
        <w:rPr>
          <w:color w:val="000000" w:themeColor="text1"/>
          <w:sz w:val="24"/>
          <w:szCs w:val="24"/>
        </w:rPr>
      </w:pPr>
      <w:r>
        <w:rPr>
          <w:color w:val="000000" w:themeColor="text1"/>
          <w:sz w:val="24"/>
          <w:szCs w:val="24"/>
        </w:rPr>
        <w:t>2</w:t>
      </w:r>
      <w:r w:rsidRPr="00A64911">
        <w:rPr>
          <w:color w:val="000000" w:themeColor="text1"/>
          <w:sz w:val="24"/>
          <w:szCs w:val="24"/>
        </w:rPr>
        <w:t>.2 - Fornecer o oxigênio Medicinal, sem a cobrança de encargos, aluguéis ou ônus de qualquer natureza;</w:t>
      </w:r>
    </w:p>
    <w:p w:rsidR="00584E5E" w:rsidRPr="00A64911" w:rsidRDefault="00584E5E" w:rsidP="00584E5E">
      <w:pPr>
        <w:jc w:val="both"/>
        <w:rPr>
          <w:color w:val="000000" w:themeColor="text1"/>
          <w:sz w:val="24"/>
          <w:szCs w:val="24"/>
        </w:rPr>
      </w:pPr>
    </w:p>
    <w:p w:rsidR="00584E5E" w:rsidRPr="00A64911" w:rsidRDefault="00584E5E" w:rsidP="00584E5E">
      <w:pPr>
        <w:jc w:val="both"/>
        <w:rPr>
          <w:color w:val="000000" w:themeColor="text1"/>
          <w:sz w:val="24"/>
          <w:szCs w:val="24"/>
        </w:rPr>
      </w:pPr>
      <w:r>
        <w:rPr>
          <w:color w:val="000000" w:themeColor="text1"/>
          <w:sz w:val="24"/>
          <w:szCs w:val="24"/>
        </w:rPr>
        <w:t>2</w:t>
      </w:r>
      <w:r w:rsidRPr="00A64911">
        <w:rPr>
          <w:color w:val="000000" w:themeColor="text1"/>
          <w:sz w:val="24"/>
          <w:szCs w:val="24"/>
        </w:rPr>
        <w:t>.3 - Adotar todas e quaisquer providências que forem necessárias, para assegurar fornecimento do objeto da presente solicitação;</w:t>
      </w:r>
    </w:p>
    <w:p w:rsidR="00584E5E" w:rsidRPr="00A64911" w:rsidRDefault="00584E5E" w:rsidP="00584E5E">
      <w:pPr>
        <w:jc w:val="both"/>
        <w:rPr>
          <w:color w:val="000000" w:themeColor="text1"/>
          <w:sz w:val="24"/>
          <w:szCs w:val="24"/>
        </w:rPr>
      </w:pPr>
    </w:p>
    <w:p w:rsidR="00584E5E" w:rsidRPr="00A64911" w:rsidRDefault="00584E5E" w:rsidP="00584E5E">
      <w:pPr>
        <w:jc w:val="both"/>
        <w:rPr>
          <w:color w:val="000000" w:themeColor="text1"/>
          <w:sz w:val="24"/>
          <w:szCs w:val="24"/>
        </w:rPr>
      </w:pPr>
      <w:r>
        <w:rPr>
          <w:color w:val="000000" w:themeColor="text1"/>
          <w:sz w:val="24"/>
          <w:szCs w:val="24"/>
        </w:rPr>
        <w:t>2</w:t>
      </w:r>
      <w:r w:rsidRPr="00A64911">
        <w:rPr>
          <w:color w:val="000000" w:themeColor="text1"/>
          <w:sz w:val="24"/>
          <w:szCs w:val="24"/>
        </w:rPr>
        <w:t>.4 - Garantir que as especificações do equipamento cumpram às normas técnicas pertinentes;</w:t>
      </w:r>
    </w:p>
    <w:p w:rsidR="00584E5E" w:rsidRPr="00A64911" w:rsidRDefault="00584E5E" w:rsidP="00584E5E">
      <w:pPr>
        <w:jc w:val="both"/>
        <w:rPr>
          <w:color w:val="000000" w:themeColor="text1"/>
          <w:sz w:val="24"/>
          <w:szCs w:val="24"/>
        </w:rPr>
      </w:pPr>
    </w:p>
    <w:p w:rsidR="00584E5E" w:rsidRPr="00A64911" w:rsidRDefault="00584E5E" w:rsidP="00584E5E">
      <w:pPr>
        <w:jc w:val="both"/>
        <w:rPr>
          <w:color w:val="000000" w:themeColor="text1"/>
          <w:sz w:val="24"/>
          <w:szCs w:val="24"/>
        </w:rPr>
      </w:pPr>
      <w:r>
        <w:rPr>
          <w:color w:val="000000" w:themeColor="text1"/>
          <w:sz w:val="24"/>
          <w:szCs w:val="24"/>
        </w:rPr>
        <w:t>2</w:t>
      </w:r>
      <w:r w:rsidRPr="00A64911">
        <w:rPr>
          <w:color w:val="000000" w:themeColor="text1"/>
          <w:sz w:val="24"/>
          <w:szCs w:val="24"/>
        </w:rPr>
        <w:t>.5 - Os equipamentos deverão atender à Lei nº 8078/90 (Código de Defesa do Consumidor) e às demais legislações pertinentes;</w:t>
      </w:r>
    </w:p>
    <w:p w:rsidR="00584E5E" w:rsidRPr="00A64911" w:rsidRDefault="00584E5E" w:rsidP="00584E5E">
      <w:pPr>
        <w:jc w:val="both"/>
        <w:rPr>
          <w:color w:val="000000" w:themeColor="text1"/>
          <w:sz w:val="24"/>
          <w:szCs w:val="24"/>
        </w:rPr>
      </w:pPr>
    </w:p>
    <w:p w:rsidR="00584E5E" w:rsidRPr="00A64911" w:rsidRDefault="00584E5E" w:rsidP="00584E5E">
      <w:pPr>
        <w:jc w:val="both"/>
        <w:rPr>
          <w:color w:val="000000" w:themeColor="text1"/>
          <w:sz w:val="24"/>
          <w:szCs w:val="24"/>
        </w:rPr>
      </w:pPr>
      <w:r>
        <w:rPr>
          <w:color w:val="000000" w:themeColor="text1"/>
          <w:sz w:val="24"/>
          <w:szCs w:val="24"/>
        </w:rPr>
        <w:t>2</w:t>
      </w:r>
      <w:r w:rsidRPr="00A64911">
        <w:rPr>
          <w:color w:val="000000" w:themeColor="text1"/>
          <w:sz w:val="24"/>
          <w:szCs w:val="24"/>
        </w:rPr>
        <w:t>.6 - Atender no prazo máximo de 24(vinte quatro) horas para a instalação;</w:t>
      </w:r>
    </w:p>
    <w:p w:rsidR="00584E5E" w:rsidRPr="00A64911" w:rsidRDefault="00584E5E" w:rsidP="00584E5E">
      <w:pPr>
        <w:jc w:val="both"/>
        <w:rPr>
          <w:color w:val="000000" w:themeColor="text1"/>
          <w:sz w:val="24"/>
          <w:szCs w:val="24"/>
        </w:rPr>
      </w:pPr>
    </w:p>
    <w:p w:rsidR="00584E5E" w:rsidRPr="00A64911" w:rsidRDefault="00584E5E" w:rsidP="00584E5E">
      <w:pPr>
        <w:jc w:val="both"/>
        <w:rPr>
          <w:color w:val="000000" w:themeColor="text1"/>
          <w:sz w:val="24"/>
          <w:szCs w:val="24"/>
        </w:rPr>
      </w:pPr>
      <w:r>
        <w:rPr>
          <w:color w:val="000000" w:themeColor="text1"/>
          <w:sz w:val="24"/>
          <w:szCs w:val="24"/>
        </w:rPr>
        <w:t>2</w:t>
      </w:r>
      <w:r w:rsidRPr="00A64911">
        <w:rPr>
          <w:color w:val="000000" w:themeColor="text1"/>
          <w:sz w:val="24"/>
          <w:szCs w:val="24"/>
        </w:rPr>
        <w:t>.7 - Realizar os fornecimentos contratados sem cobrança de qualquer valor adicional;</w:t>
      </w:r>
    </w:p>
    <w:p w:rsidR="00584E5E" w:rsidRPr="00A64911" w:rsidRDefault="00584E5E" w:rsidP="00584E5E">
      <w:pPr>
        <w:jc w:val="both"/>
        <w:rPr>
          <w:color w:val="000000" w:themeColor="text1"/>
          <w:sz w:val="24"/>
          <w:szCs w:val="24"/>
        </w:rPr>
      </w:pPr>
    </w:p>
    <w:p w:rsidR="00584E5E" w:rsidRPr="00A64911" w:rsidRDefault="00584E5E" w:rsidP="00584E5E">
      <w:pPr>
        <w:jc w:val="both"/>
        <w:rPr>
          <w:color w:val="000000" w:themeColor="text1"/>
          <w:sz w:val="24"/>
          <w:szCs w:val="24"/>
        </w:rPr>
      </w:pPr>
      <w:r>
        <w:rPr>
          <w:color w:val="000000" w:themeColor="text1"/>
          <w:sz w:val="24"/>
          <w:szCs w:val="24"/>
        </w:rPr>
        <w:t>2</w:t>
      </w:r>
      <w:r w:rsidRPr="00A64911">
        <w:rPr>
          <w:color w:val="000000" w:themeColor="text1"/>
          <w:sz w:val="24"/>
          <w:szCs w:val="24"/>
        </w:rPr>
        <w:t>.8 - Apresentar documentos, relatórios ou demais informações necessárias a execução do contrato.</w:t>
      </w:r>
    </w:p>
    <w:p w:rsidR="00584E5E" w:rsidRPr="00A64911" w:rsidRDefault="00584E5E" w:rsidP="00584E5E">
      <w:pPr>
        <w:jc w:val="both"/>
        <w:rPr>
          <w:color w:val="000000" w:themeColor="text1"/>
          <w:sz w:val="24"/>
          <w:szCs w:val="24"/>
        </w:rPr>
      </w:pPr>
    </w:p>
    <w:p w:rsidR="00584E5E" w:rsidRPr="00A64911" w:rsidRDefault="00584E5E" w:rsidP="00584E5E">
      <w:pPr>
        <w:spacing w:before="120" w:after="120"/>
        <w:jc w:val="both"/>
        <w:rPr>
          <w:b/>
          <w:color w:val="000000" w:themeColor="text1"/>
          <w:sz w:val="24"/>
          <w:szCs w:val="24"/>
        </w:rPr>
      </w:pPr>
      <w:r>
        <w:rPr>
          <w:b/>
          <w:color w:val="000000" w:themeColor="text1"/>
          <w:sz w:val="24"/>
          <w:szCs w:val="24"/>
        </w:rPr>
        <w:t>3</w:t>
      </w:r>
      <w:r w:rsidRPr="00A64911">
        <w:rPr>
          <w:b/>
          <w:color w:val="000000" w:themeColor="text1"/>
          <w:sz w:val="24"/>
          <w:szCs w:val="24"/>
        </w:rPr>
        <w:t>- DAS OBRIGAÇÕES E RESPONSABILIDADES DA EMPRESA CONTRATANTE.</w:t>
      </w:r>
    </w:p>
    <w:p w:rsidR="00584E5E" w:rsidRPr="00A64911" w:rsidRDefault="00584E5E" w:rsidP="00584E5E">
      <w:pPr>
        <w:pStyle w:val="PargrafodaLista1"/>
        <w:spacing w:after="160"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A64911">
        <w:rPr>
          <w:rFonts w:ascii="Times New Roman" w:hAnsi="Times New Roman" w:cs="Times New Roman"/>
          <w:color w:val="000000" w:themeColor="text1"/>
          <w:sz w:val="24"/>
          <w:szCs w:val="24"/>
        </w:rPr>
        <w:t>.1 – D</w:t>
      </w:r>
      <w:r w:rsidRPr="00A64911">
        <w:rPr>
          <w:rFonts w:ascii="Times New Roman" w:hAnsi="Times New Roman" w:cs="Times New Roman"/>
          <w:color w:val="000000" w:themeColor="text1"/>
          <w:spacing w:val="-5"/>
          <w:sz w:val="24"/>
          <w:szCs w:val="24"/>
        </w:rPr>
        <w:t>ar à CONTRATADA as condições necessárias à regular execução do contrato.</w:t>
      </w:r>
    </w:p>
    <w:p w:rsidR="00584E5E" w:rsidRPr="00A64911" w:rsidRDefault="00584E5E" w:rsidP="00584E5E">
      <w:pPr>
        <w:shd w:val="clear" w:color="auto" w:fill="FFFFFF"/>
        <w:spacing w:after="160"/>
        <w:jc w:val="both"/>
        <w:rPr>
          <w:color w:val="000000" w:themeColor="text1"/>
          <w:sz w:val="24"/>
          <w:szCs w:val="24"/>
        </w:rPr>
      </w:pPr>
      <w:r>
        <w:rPr>
          <w:color w:val="000000" w:themeColor="text1"/>
          <w:sz w:val="24"/>
          <w:szCs w:val="24"/>
        </w:rPr>
        <w:t>3</w:t>
      </w:r>
      <w:r w:rsidRPr="00A64911">
        <w:rPr>
          <w:color w:val="000000" w:themeColor="text1"/>
          <w:sz w:val="24"/>
          <w:szCs w:val="24"/>
        </w:rPr>
        <w:t>.2 – Fornecer todas as informações necessárias para que a contratada possa entregar o objeto dentro das especificações técnicas recomendadas;</w:t>
      </w:r>
    </w:p>
    <w:p w:rsidR="00584E5E" w:rsidRPr="00A64911" w:rsidRDefault="00584E5E" w:rsidP="00584E5E">
      <w:pPr>
        <w:shd w:val="clear" w:color="auto" w:fill="FFFFFF"/>
        <w:spacing w:after="160"/>
        <w:jc w:val="both"/>
        <w:rPr>
          <w:color w:val="000000" w:themeColor="text1"/>
          <w:sz w:val="24"/>
          <w:szCs w:val="24"/>
        </w:rPr>
      </w:pPr>
      <w:r>
        <w:rPr>
          <w:color w:val="000000" w:themeColor="text1"/>
          <w:sz w:val="24"/>
          <w:szCs w:val="24"/>
        </w:rPr>
        <w:lastRenderedPageBreak/>
        <w:t>3</w:t>
      </w:r>
      <w:r w:rsidRPr="00A64911">
        <w:rPr>
          <w:color w:val="000000" w:themeColor="text1"/>
          <w:sz w:val="24"/>
          <w:szCs w:val="24"/>
        </w:rPr>
        <w:t>.3 – Comunicar à CONTRATADA toda e qualquer ocorrência relacionada à execução do contrato;</w:t>
      </w:r>
    </w:p>
    <w:p w:rsidR="00584E5E" w:rsidRPr="00A64911" w:rsidRDefault="00584E5E" w:rsidP="00584E5E">
      <w:pPr>
        <w:shd w:val="clear" w:color="auto" w:fill="FFFFFF"/>
        <w:spacing w:after="160"/>
        <w:jc w:val="both"/>
        <w:rPr>
          <w:color w:val="000000" w:themeColor="text1"/>
          <w:sz w:val="24"/>
          <w:szCs w:val="24"/>
        </w:rPr>
      </w:pPr>
      <w:r>
        <w:rPr>
          <w:color w:val="000000" w:themeColor="text1"/>
          <w:sz w:val="24"/>
          <w:szCs w:val="24"/>
        </w:rPr>
        <w:t>3</w:t>
      </w:r>
      <w:r w:rsidRPr="00A64911">
        <w:rPr>
          <w:color w:val="000000" w:themeColor="text1"/>
          <w:sz w:val="24"/>
          <w:szCs w:val="24"/>
        </w:rPr>
        <w:t>.4 – Efetuar o pagamento à CONTRATADA, na forma convencionada neste Edital;</w:t>
      </w:r>
    </w:p>
    <w:p w:rsidR="00584E5E" w:rsidRPr="00A64911" w:rsidRDefault="00584E5E" w:rsidP="00584E5E">
      <w:pPr>
        <w:shd w:val="clear" w:color="auto" w:fill="FFFFFF"/>
        <w:spacing w:after="160"/>
        <w:jc w:val="both"/>
        <w:rPr>
          <w:color w:val="000000" w:themeColor="text1"/>
          <w:sz w:val="24"/>
          <w:szCs w:val="24"/>
        </w:rPr>
      </w:pPr>
      <w:r>
        <w:rPr>
          <w:color w:val="000000" w:themeColor="text1"/>
          <w:sz w:val="24"/>
          <w:szCs w:val="24"/>
        </w:rPr>
        <w:t>3</w:t>
      </w:r>
      <w:r w:rsidRPr="00A64911">
        <w:rPr>
          <w:color w:val="000000" w:themeColor="text1"/>
          <w:sz w:val="24"/>
          <w:szCs w:val="24"/>
        </w:rPr>
        <w:t>.5 – Acompanhar e fiscalizar a execução do contrato, por meio dos servidores designados como Fiscal do Contrato, nos termos do art. 67 da Lei no 8.666/93, exigindo seu fiel e total  cumprimento;</w:t>
      </w:r>
    </w:p>
    <w:p w:rsidR="00584E5E" w:rsidRPr="00A64911" w:rsidRDefault="00584E5E" w:rsidP="00584E5E">
      <w:pPr>
        <w:shd w:val="clear" w:color="auto" w:fill="FFFFFF"/>
        <w:spacing w:after="160"/>
        <w:jc w:val="both"/>
        <w:rPr>
          <w:color w:val="000000" w:themeColor="text1"/>
          <w:sz w:val="24"/>
          <w:szCs w:val="24"/>
        </w:rPr>
      </w:pPr>
      <w:r>
        <w:rPr>
          <w:color w:val="000000" w:themeColor="text1"/>
          <w:sz w:val="24"/>
          <w:szCs w:val="24"/>
        </w:rPr>
        <w:t>3</w:t>
      </w:r>
      <w:r w:rsidRPr="00A64911">
        <w:rPr>
          <w:color w:val="000000" w:themeColor="text1"/>
          <w:sz w:val="24"/>
          <w:szCs w:val="24"/>
        </w:rPr>
        <w:t>.6 – Verificar a regularidade fiscal da CONTRATADA antes de efetuar o pagamento.</w:t>
      </w:r>
    </w:p>
    <w:p w:rsidR="00584E5E" w:rsidRPr="00A64911" w:rsidRDefault="00584E5E" w:rsidP="00584E5E">
      <w:pPr>
        <w:widowControl w:val="0"/>
        <w:spacing w:after="160"/>
        <w:jc w:val="both"/>
        <w:rPr>
          <w:b/>
          <w:color w:val="000000" w:themeColor="text1"/>
          <w:sz w:val="24"/>
          <w:szCs w:val="24"/>
        </w:rPr>
      </w:pPr>
      <w:r>
        <w:rPr>
          <w:color w:val="000000" w:themeColor="text1"/>
          <w:sz w:val="24"/>
          <w:szCs w:val="24"/>
        </w:rPr>
        <w:t>3</w:t>
      </w:r>
      <w:r w:rsidRPr="00A64911">
        <w:rPr>
          <w:color w:val="000000" w:themeColor="text1"/>
          <w:sz w:val="24"/>
          <w:szCs w:val="24"/>
        </w:rPr>
        <w:t xml:space="preserve">.7 – Aplicar penalidades à contratada, por descumprimento contratual. </w:t>
      </w:r>
    </w:p>
    <w:p w:rsidR="00123CB5" w:rsidRPr="00A64911" w:rsidRDefault="00123CB5" w:rsidP="001342C5">
      <w:pPr>
        <w:pStyle w:val="Cabealho"/>
        <w:tabs>
          <w:tab w:val="clear" w:pos="4419"/>
          <w:tab w:val="clear" w:pos="8838"/>
        </w:tabs>
        <w:ind w:left="-1276"/>
        <w:jc w:val="both"/>
        <w:rPr>
          <w:b/>
          <w:color w:val="000000" w:themeColor="text1"/>
          <w:sz w:val="24"/>
          <w:szCs w:val="24"/>
        </w:rPr>
      </w:pPr>
    </w:p>
    <w:p w:rsidR="0083134A" w:rsidRPr="00A64911" w:rsidRDefault="00E25BFE" w:rsidP="001342C5">
      <w:pPr>
        <w:pStyle w:val="Cabealho"/>
        <w:tabs>
          <w:tab w:val="clear" w:pos="4419"/>
          <w:tab w:val="clear" w:pos="8838"/>
        </w:tabs>
        <w:jc w:val="both"/>
        <w:rPr>
          <w:b/>
          <w:color w:val="000000" w:themeColor="text1"/>
          <w:sz w:val="24"/>
          <w:szCs w:val="24"/>
        </w:rPr>
      </w:pPr>
      <w:r w:rsidRPr="00A64911">
        <w:rPr>
          <w:b/>
          <w:color w:val="000000" w:themeColor="text1"/>
          <w:sz w:val="24"/>
          <w:szCs w:val="24"/>
        </w:rPr>
        <w:t>4-DO PAGAMENTO</w:t>
      </w:r>
    </w:p>
    <w:p w:rsidR="0083134A" w:rsidRPr="00A64911" w:rsidRDefault="0083134A" w:rsidP="001342C5">
      <w:pPr>
        <w:pStyle w:val="Cabealho"/>
        <w:tabs>
          <w:tab w:val="clear" w:pos="4419"/>
          <w:tab w:val="clear" w:pos="8838"/>
        </w:tabs>
        <w:jc w:val="both"/>
        <w:rPr>
          <w:b/>
          <w:color w:val="000000" w:themeColor="text1"/>
          <w:sz w:val="24"/>
          <w:szCs w:val="24"/>
        </w:rPr>
      </w:pPr>
    </w:p>
    <w:p w:rsidR="00584E5E" w:rsidRPr="00A64911" w:rsidRDefault="00584E5E" w:rsidP="00584E5E">
      <w:pPr>
        <w:spacing w:after="160"/>
        <w:jc w:val="both"/>
        <w:rPr>
          <w:color w:val="000000" w:themeColor="text1"/>
          <w:sz w:val="24"/>
          <w:szCs w:val="24"/>
        </w:rPr>
      </w:pPr>
      <w:r>
        <w:rPr>
          <w:color w:val="000000" w:themeColor="text1"/>
          <w:sz w:val="24"/>
          <w:szCs w:val="24"/>
        </w:rPr>
        <w:t>4</w:t>
      </w:r>
      <w:r w:rsidRPr="00A64911">
        <w:rPr>
          <w:color w:val="000000" w:themeColor="text1"/>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84E5E" w:rsidRPr="00A64911" w:rsidRDefault="00584E5E" w:rsidP="00584E5E">
      <w:pPr>
        <w:spacing w:after="160"/>
        <w:jc w:val="both"/>
        <w:rPr>
          <w:color w:val="000000" w:themeColor="text1"/>
          <w:sz w:val="24"/>
          <w:szCs w:val="24"/>
        </w:rPr>
      </w:pPr>
      <w:r>
        <w:rPr>
          <w:color w:val="000000" w:themeColor="text1"/>
          <w:sz w:val="24"/>
          <w:szCs w:val="24"/>
        </w:rPr>
        <w:t>4</w:t>
      </w:r>
      <w:r w:rsidRPr="00A64911">
        <w:rPr>
          <w:color w:val="000000" w:themeColor="text1"/>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84E5E" w:rsidRPr="00A64911" w:rsidRDefault="00584E5E" w:rsidP="00584E5E">
      <w:pPr>
        <w:spacing w:after="160"/>
        <w:jc w:val="both"/>
        <w:rPr>
          <w:color w:val="000000" w:themeColor="text1"/>
          <w:sz w:val="24"/>
          <w:szCs w:val="24"/>
        </w:rPr>
      </w:pPr>
      <w:r>
        <w:rPr>
          <w:color w:val="000000" w:themeColor="text1"/>
          <w:sz w:val="24"/>
          <w:szCs w:val="24"/>
        </w:rPr>
        <w:t>4</w:t>
      </w:r>
      <w:r w:rsidRPr="00A64911">
        <w:rPr>
          <w:color w:val="000000" w:themeColor="text1"/>
          <w:sz w:val="24"/>
          <w:szCs w:val="24"/>
        </w:rPr>
        <w:t>.3 – O pagamento será suspenso se observado algum descumprimento das obrigações assumidas pela CONTRATADA, no que se refere à habilitação e qualificação exigidas na licitação.</w:t>
      </w:r>
    </w:p>
    <w:p w:rsidR="00584E5E" w:rsidRPr="00A64911" w:rsidRDefault="00584E5E" w:rsidP="00584E5E">
      <w:pPr>
        <w:spacing w:after="160"/>
        <w:jc w:val="both"/>
        <w:rPr>
          <w:color w:val="000000" w:themeColor="text1"/>
          <w:sz w:val="24"/>
          <w:szCs w:val="24"/>
        </w:rPr>
      </w:pPr>
      <w:r>
        <w:rPr>
          <w:color w:val="000000" w:themeColor="text1"/>
          <w:sz w:val="24"/>
          <w:szCs w:val="24"/>
        </w:rPr>
        <w:t>4</w:t>
      </w:r>
      <w:r w:rsidRPr="00A64911">
        <w:rPr>
          <w:color w:val="000000" w:themeColor="text1"/>
          <w:sz w:val="24"/>
          <w:szCs w:val="24"/>
        </w:rPr>
        <w:t>.4 – Qualquer pagamento somente será efetuado à CONTRATADA após as conferências do Controle Interno, e ainda, se a CONTRATADA não tiver nenhuma pendência de débito junto à CONTRATANTE, inclusive multa.</w:t>
      </w:r>
    </w:p>
    <w:p w:rsidR="00584E5E" w:rsidRPr="00A64911" w:rsidRDefault="00584E5E" w:rsidP="00584E5E">
      <w:pPr>
        <w:spacing w:after="160"/>
        <w:jc w:val="both"/>
        <w:rPr>
          <w:bCs/>
          <w:color w:val="000000" w:themeColor="text1"/>
          <w:sz w:val="24"/>
          <w:szCs w:val="24"/>
        </w:rPr>
      </w:pPr>
      <w:r>
        <w:rPr>
          <w:color w:val="000000" w:themeColor="text1"/>
          <w:sz w:val="24"/>
          <w:szCs w:val="24"/>
        </w:rPr>
        <w:t>4</w:t>
      </w:r>
      <w:r w:rsidRPr="00A64911">
        <w:rPr>
          <w:color w:val="000000" w:themeColor="text1"/>
          <w:sz w:val="24"/>
          <w:szCs w:val="24"/>
        </w:rPr>
        <w:t>.5 – Fica vedada à CONTRATADA a cessão de créditos às Instituições Financeiras ou quaisquer outras, sob pena de rescisão contratual e demais sanções.</w:t>
      </w:r>
    </w:p>
    <w:p w:rsidR="00584E5E" w:rsidRPr="00A64911" w:rsidRDefault="00584E5E" w:rsidP="00584E5E">
      <w:pPr>
        <w:spacing w:after="160"/>
        <w:jc w:val="both"/>
        <w:rPr>
          <w:bCs/>
          <w:color w:val="000000" w:themeColor="text1"/>
          <w:sz w:val="24"/>
          <w:szCs w:val="24"/>
        </w:rPr>
      </w:pPr>
      <w:r>
        <w:rPr>
          <w:bCs/>
          <w:color w:val="000000" w:themeColor="text1"/>
          <w:sz w:val="24"/>
          <w:szCs w:val="24"/>
        </w:rPr>
        <w:t>4</w:t>
      </w:r>
      <w:r w:rsidRPr="00A64911">
        <w:rPr>
          <w:bCs/>
          <w:color w:val="000000" w:themeColor="text1"/>
          <w:sz w:val="24"/>
          <w:szCs w:val="24"/>
        </w:rPr>
        <w:t>.6</w:t>
      </w:r>
      <w:r w:rsidRPr="00A64911">
        <w:rPr>
          <w:b/>
          <w:bCs/>
          <w:color w:val="000000" w:themeColor="text1"/>
          <w:sz w:val="24"/>
          <w:szCs w:val="24"/>
        </w:rPr>
        <w:t xml:space="preserve"> –</w:t>
      </w:r>
      <w:r w:rsidRPr="00A64911">
        <w:rPr>
          <w:bCs/>
          <w:color w:val="000000" w:themeColor="text1"/>
          <w:sz w:val="24"/>
          <w:szCs w:val="24"/>
        </w:rPr>
        <w:t xml:space="preserve"> Juntamente com a Nota Fiscal a Empresa Vencedora deverá apresentar os documentos abaixo relacionados, com validade atualizada, conforme art 55, inc XIII da Lei 8.666/93 :</w:t>
      </w:r>
    </w:p>
    <w:p w:rsidR="00584E5E" w:rsidRPr="00A64911" w:rsidRDefault="00584E5E" w:rsidP="00584E5E">
      <w:pPr>
        <w:spacing w:after="160"/>
        <w:jc w:val="both"/>
        <w:rPr>
          <w:bCs/>
          <w:color w:val="000000" w:themeColor="text1"/>
          <w:sz w:val="24"/>
          <w:szCs w:val="24"/>
        </w:rPr>
      </w:pPr>
      <w:r>
        <w:rPr>
          <w:bCs/>
          <w:color w:val="000000" w:themeColor="text1"/>
          <w:sz w:val="24"/>
          <w:szCs w:val="24"/>
        </w:rPr>
        <w:t>4</w:t>
      </w:r>
      <w:r w:rsidRPr="00A64911">
        <w:rPr>
          <w:bCs/>
          <w:color w:val="000000" w:themeColor="text1"/>
          <w:sz w:val="24"/>
          <w:szCs w:val="24"/>
        </w:rPr>
        <w:t>.6.1 - Certidão de Regularidade com INSS - Certidão Unificada</w:t>
      </w:r>
    </w:p>
    <w:p w:rsidR="00584E5E" w:rsidRPr="00A64911" w:rsidRDefault="00584E5E" w:rsidP="00584E5E">
      <w:pPr>
        <w:spacing w:after="160"/>
        <w:jc w:val="both"/>
        <w:rPr>
          <w:bCs/>
          <w:color w:val="000000" w:themeColor="text1"/>
          <w:sz w:val="24"/>
          <w:szCs w:val="24"/>
        </w:rPr>
      </w:pPr>
      <w:r>
        <w:rPr>
          <w:bCs/>
          <w:color w:val="000000" w:themeColor="text1"/>
          <w:sz w:val="24"/>
          <w:szCs w:val="24"/>
        </w:rPr>
        <w:t>4</w:t>
      </w:r>
      <w:r w:rsidRPr="00A64911">
        <w:rPr>
          <w:bCs/>
          <w:color w:val="000000" w:themeColor="text1"/>
          <w:sz w:val="24"/>
          <w:szCs w:val="24"/>
        </w:rPr>
        <w:t>.6.2 - Certidão de Regularidade com FGTS</w:t>
      </w:r>
    </w:p>
    <w:p w:rsidR="00584E5E" w:rsidRPr="00A64911" w:rsidRDefault="00584E5E" w:rsidP="00584E5E">
      <w:pPr>
        <w:spacing w:after="160"/>
        <w:jc w:val="both"/>
        <w:rPr>
          <w:bCs/>
          <w:color w:val="000000" w:themeColor="text1"/>
          <w:sz w:val="24"/>
          <w:szCs w:val="24"/>
        </w:rPr>
      </w:pPr>
      <w:r>
        <w:rPr>
          <w:bCs/>
          <w:color w:val="000000" w:themeColor="text1"/>
          <w:sz w:val="24"/>
          <w:szCs w:val="24"/>
        </w:rPr>
        <w:t>4</w:t>
      </w:r>
      <w:r w:rsidRPr="00A64911">
        <w:rPr>
          <w:bCs/>
          <w:color w:val="000000" w:themeColor="text1"/>
          <w:sz w:val="24"/>
          <w:szCs w:val="24"/>
        </w:rPr>
        <w:t>.6.3 - Certidão Conjunta de Débitos Relativos a Tributos Federais e Dívida Ativa da União.</w:t>
      </w:r>
    </w:p>
    <w:p w:rsidR="00584E5E" w:rsidRPr="00A64911" w:rsidRDefault="00584E5E" w:rsidP="00584E5E">
      <w:pPr>
        <w:spacing w:after="160"/>
        <w:jc w:val="both"/>
        <w:rPr>
          <w:bCs/>
          <w:color w:val="000000" w:themeColor="text1"/>
          <w:sz w:val="24"/>
          <w:szCs w:val="24"/>
        </w:rPr>
      </w:pPr>
      <w:r>
        <w:rPr>
          <w:bCs/>
          <w:color w:val="000000" w:themeColor="text1"/>
          <w:sz w:val="24"/>
          <w:szCs w:val="24"/>
        </w:rPr>
        <w:t>4</w:t>
      </w:r>
      <w:r w:rsidRPr="00A64911">
        <w:rPr>
          <w:bCs/>
          <w:color w:val="000000" w:themeColor="text1"/>
          <w:sz w:val="24"/>
          <w:szCs w:val="24"/>
        </w:rPr>
        <w:t>.6.4 - Certidão de Regularidade para com a Fazenda Estadual e a Certidão emitida pela Procuradoria Geral o Estado;</w:t>
      </w:r>
    </w:p>
    <w:p w:rsidR="00584E5E" w:rsidRPr="00A64911" w:rsidRDefault="00584E5E" w:rsidP="00584E5E">
      <w:pPr>
        <w:spacing w:after="160"/>
        <w:jc w:val="both"/>
        <w:rPr>
          <w:bCs/>
          <w:color w:val="000000" w:themeColor="text1"/>
          <w:sz w:val="24"/>
          <w:szCs w:val="24"/>
        </w:rPr>
      </w:pPr>
      <w:r>
        <w:rPr>
          <w:bCs/>
          <w:color w:val="000000" w:themeColor="text1"/>
          <w:sz w:val="24"/>
          <w:szCs w:val="24"/>
        </w:rPr>
        <w:t>4</w:t>
      </w:r>
      <w:r w:rsidRPr="00A64911">
        <w:rPr>
          <w:bCs/>
          <w:color w:val="000000" w:themeColor="text1"/>
          <w:sz w:val="24"/>
          <w:szCs w:val="24"/>
        </w:rPr>
        <w:t>.6.5 - Certidão de Regularidade para com a Fazenda Municipal da sede da Licitante</w:t>
      </w:r>
    </w:p>
    <w:p w:rsidR="00584E5E" w:rsidRPr="00A64911" w:rsidRDefault="00584E5E" w:rsidP="00584E5E">
      <w:pPr>
        <w:spacing w:after="160"/>
        <w:jc w:val="both"/>
        <w:rPr>
          <w:bCs/>
          <w:color w:val="000000" w:themeColor="text1"/>
          <w:sz w:val="24"/>
          <w:szCs w:val="24"/>
        </w:rPr>
      </w:pPr>
      <w:r>
        <w:rPr>
          <w:bCs/>
          <w:color w:val="000000" w:themeColor="text1"/>
          <w:sz w:val="24"/>
          <w:szCs w:val="24"/>
        </w:rPr>
        <w:t>4</w:t>
      </w:r>
      <w:r w:rsidRPr="00A64911">
        <w:rPr>
          <w:bCs/>
          <w:color w:val="000000" w:themeColor="text1"/>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A64911">
          <w:rPr>
            <w:rStyle w:val="Hyperlink"/>
            <w:color w:val="000000" w:themeColor="text1"/>
            <w:sz w:val="24"/>
            <w:szCs w:val="24"/>
          </w:rPr>
          <w:t>HTTP://www.tst.jus.br</w:t>
        </w:r>
      </w:hyperlink>
      <w:r w:rsidRPr="00A64911">
        <w:rPr>
          <w:color w:val="000000" w:themeColor="text1"/>
          <w:sz w:val="24"/>
          <w:szCs w:val="24"/>
        </w:rPr>
        <w:t xml:space="preserve"> )</w:t>
      </w:r>
    </w:p>
    <w:p w:rsidR="00584E5E" w:rsidRPr="00A64911" w:rsidRDefault="00584E5E" w:rsidP="00584E5E">
      <w:pPr>
        <w:widowControl w:val="0"/>
        <w:spacing w:after="160"/>
        <w:jc w:val="both"/>
        <w:rPr>
          <w:b/>
          <w:color w:val="000000" w:themeColor="text1"/>
          <w:sz w:val="24"/>
          <w:szCs w:val="24"/>
        </w:rPr>
      </w:pPr>
      <w:r>
        <w:rPr>
          <w:bCs/>
          <w:color w:val="000000" w:themeColor="text1"/>
          <w:sz w:val="24"/>
          <w:szCs w:val="24"/>
        </w:rPr>
        <w:lastRenderedPageBreak/>
        <w:t>4</w:t>
      </w:r>
      <w:r w:rsidRPr="00A64911">
        <w:rPr>
          <w:bCs/>
          <w:color w:val="000000" w:themeColor="text1"/>
          <w:sz w:val="24"/>
          <w:szCs w:val="24"/>
        </w:rPr>
        <w:t>.6.7</w:t>
      </w:r>
      <w:r w:rsidRPr="00A64911">
        <w:rPr>
          <w:color w:val="000000" w:themeColor="text1"/>
          <w:sz w:val="24"/>
          <w:szCs w:val="24"/>
        </w:rPr>
        <w:t xml:space="preserve"> – Fica vedada a contratada a cessão de créditos às instituições financeiras ou quaisquer outras, sob pena de rescisão contratual e demais sanções.</w:t>
      </w:r>
    </w:p>
    <w:p w:rsidR="00282A40" w:rsidRPr="00A64911" w:rsidRDefault="00282A40" w:rsidP="001342C5">
      <w:pPr>
        <w:spacing w:line="360" w:lineRule="auto"/>
        <w:jc w:val="both"/>
        <w:rPr>
          <w:b/>
          <w:color w:val="000000" w:themeColor="text1"/>
          <w:sz w:val="24"/>
          <w:szCs w:val="24"/>
        </w:rPr>
      </w:pPr>
    </w:p>
    <w:p w:rsidR="0083134A" w:rsidRPr="00A64911" w:rsidRDefault="00BE49BD" w:rsidP="001342C5">
      <w:pPr>
        <w:spacing w:line="360" w:lineRule="auto"/>
        <w:jc w:val="both"/>
        <w:rPr>
          <w:b/>
          <w:color w:val="000000" w:themeColor="text1"/>
          <w:sz w:val="24"/>
          <w:szCs w:val="24"/>
        </w:rPr>
      </w:pPr>
      <w:r w:rsidRPr="00A64911">
        <w:rPr>
          <w:b/>
          <w:color w:val="000000" w:themeColor="text1"/>
          <w:sz w:val="24"/>
          <w:szCs w:val="24"/>
        </w:rPr>
        <w:t>5</w:t>
      </w:r>
      <w:r w:rsidR="0083134A" w:rsidRPr="00A64911">
        <w:rPr>
          <w:b/>
          <w:color w:val="000000" w:themeColor="text1"/>
          <w:sz w:val="24"/>
          <w:szCs w:val="24"/>
        </w:rPr>
        <w:t>- RECURSO FINANCEIRO (ART. 55, V)</w:t>
      </w:r>
    </w:p>
    <w:p w:rsidR="00844CEC" w:rsidRPr="00A64911" w:rsidRDefault="00844CEC" w:rsidP="00844CEC">
      <w:pPr>
        <w:pStyle w:val="Cabealho"/>
        <w:tabs>
          <w:tab w:val="clear" w:pos="4419"/>
          <w:tab w:val="clear" w:pos="8838"/>
        </w:tabs>
        <w:spacing w:line="360" w:lineRule="auto"/>
        <w:jc w:val="both"/>
        <w:rPr>
          <w:color w:val="000000" w:themeColor="text1"/>
          <w:sz w:val="24"/>
          <w:szCs w:val="24"/>
        </w:rPr>
      </w:pPr>
    </w:p>
    <w:p w:rsidR="00844CEC" w:rsidRPr="00A64911" w:rsidRDefault="00844CEC" w:rsidP="00844CEC">
      <w:pPr>
        <w:pStyle w:val="Cabealho"/>
        <w:tabs>
          <w:tab w:val="clear" w:pos="4419"/>
          <w:tab w:val="clear" w:pos="8838"/>
        </w:tabs>
        <w:spacing w:line="360" w:lineRule="auto"/>
        <w:jc w:val="both"/>
        <w:rPr>
          <w:color w:val="000000" w:themeColor="text1"/>
          <w:sz w:val="24"/>
          <w:szCs w:val="24"/>
        </w:rPr>
      </w:pPr>
      <w:r w:rsidRPr="00A64911">
        <w:rPr>
          <w:color w:val="000000" w:themeColor="text1"/>
          <w:sz w:val="24"/>
          <w:szCs w:val="24"/>
        </w:rPr>
        <w:t xml:space="preserve">5.1 – A despesa decorrente deste objeto correrá à conta do orçamento do Exercício de 2017.  </w:t>
      </w:r>
    </w:p>
    <w:p w:rsidR="00844CEC" w:rsidRDefault="00844CEC" w:rsidP="00844CEC">
      <w:pPr>
        <w:pStyle w:val="Cabealho"/>
        <w:tabs>
          <w:tab w:val="clear" w:pos="4419"/>
          <w:tab w:val="clear" w:pos="8838"/>
        </w:tabs>
        <w:jc w:val="both"/>
        <w:rPr>
          <w:color w:val="000000" w:themeColor="text1"/>
          <w:sz w:val="24"/>
          <w:szCs w:val="24"/>
        </w:rPr>
      </w:pPr>
      <w:r w:rsidRPr="00A64911">
        <w:rPr>
          <w:color w:val="000000" w:themeColor="text1"/>
          <w:sz w:val="24"/>
          <w:szCs w:val="24"/>
        </w:rPr>
        <w:t>5.2 - Os créditos pelos quais as despesas relativas à presente licitação correrão por conta das seguintes dotações orçamentária.</w:t>
      </w:r>
    </w:p>
    <w:p w:rsidR="00584E5E" w:rsidRPr="00A64911" w:rsidRDefault="00584E5E" w:rsidP="00844CEC">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3119"/>
        <w:gridCol w:w="2552"/>
      </w:tblGrid>
      <w:tr w:rsidR="00584E5E" w:rsidRPr="00A64911" w:rsidTr="00B954B3">
        <w:tc>
          <w:tcPr>
            <w:tcW w:w="3614" w:type="dxa"/>
          </w:tcPr>
          <w:p w:rsidR="00584E5E" w:rsidRPr="00A64911" w:rsidRDefault="00584E5E" w:rsidP="00B954B3">
            <w:pPr>
              <w:pStyle w:val="Padro"/>
              <w:jc w:val="center"/>
              <w:rPr>
                <w:b/>
                <w:color w:val="000000" w:themeColor="text1"/>
                <w:szCs w:val="24"/>
              </w:rPr>
            </w:pPr>
            <w:r w:rsidRPr="00A64911">
              <w:rPr>
                <w:b/>
                <w:color w:val="000000" w:themeColor="text1"/>
                <w:szCs w:val="24"/>
              </w:rPr>
              <w:t>PROG. DE TRABALHO</w:t>
            </w:r>
          </w:p>
        </w:tc>
        <w:tc>
          <w:tcPr>
            <w:tcW w:w="3119" w:type="dxa"/>
            <w:tcBorders>
              <w:right w:val="single" w:sz="4" w:space="0" w:color="auto"/>
            </w:tcBorders>
          </w:tcPr>
          <w:p w:rsidR="00584E5E" w:rsidRPr="00A64911" w:rsidRDefault="00584E5E" w:rsidP="00B954B3">
            <w:pPr>
              <w:pStyle w:val="Padro"/>
              <w:jc w:val="center"/>
              <w:rPr>
                <w:b/>
                <w:color w:val="000000" w:themeColor="text1"/>
                <w:szCs w:val="24"/>
              </w:rPr>
            </w:pPr>
            <w:r w:rsidRPr="00A64911">
              <w:rPr>
                <w:b/>
                <w:color w:val="000000" w:themeColor="text1"/>
                <w:szCs w:val="24"/>
              </w:rPr>
              <w:t>NAT. DESPESA</w:t>
            </w:r>
          </w:p>
        </w:tc>
        <w:tc>
          <w:tcPr>
            <w:tcW w:w="2552" w:type="dxa"/>
            <w:tcBorders>
              <w:top w:val="nil"/>
              <w:left w:val="nil"/>
              <w:bottom w:val="nil"/>
              <w:right w:val="nil"/>
            </w:tcBorders>
          </w:tcPr>
          <w:p w:rsidR="00584E5E" w:rsidRPr="00A64911" w:rsidRDefault="00584E5E" w:rsidP="00B954B3">
            <w:pPr>
              <w:pStyle w:val="Padro"/>
              <w:jc w:val="center"/>
              <w:rPr>
                <w:b/>
                <w:color w:val="000000" w:themeColor="text1"/>
                <w:szCs w:val="24"/>
              </w:rPr>
            </w:pPr>
          </w:p>
        </w:tc>
      </w:tr>
      <w:tr w:rsidR="00584E5E" w:rsidRPr="00A64911" w:rsidTr="00B954B3">
        <w:trPr>
          <w:gridAfter w:val="1"/>
          <w:wAfter w:w="2552" w:type="dxa"/>
          <w:trHeight w:val="484"/>
        </w:trPr>
        <w:tc>
          <w:tcPr>
            <w:tcW w:w="3614" w:type="dxa"/>
            <w:vAlign w:val="center"/>
          </w:tcPr>
          <w:p w:rsidR="00584E5E" w:rsidRPr="00A64911" w:rsidRDefault="00584E5E" w:rsidP="00B954B3">
            <w:pPr>
              <w:jc w:val="center"/>
              <w:rPr>
                <w:color w:val="000000" w:themeColor="text1"/>
              </w:rPr>
            </w:pPr>
            <w:r w:rsidRPr="00A64911">
              <w:rPr>
                <w:color w:val="000000" w:themeColor="text1"/>
                <w:sz w:val="24"/>
                <w:szCs w:val="24"/>
              </w:rPr>
              <w:t>0800.1030200642.071</w:t>
            </w:r>
          </w:p>
        </w:tc>
        <w:tc>
          <w:tcPr>
            <w:tcW w:w="3119" w:type="dxa"/>
            <w:vAlign w:val="center"/>
          </w:tcPr>
          <w:p w:rsidR="00584E5E" w:rsidRPr="00A64911" w:rsidRDefault="00584E5E" w:rsidP="00B954B3">
            <w:pPr>
              <w:jc w:val="center"/>
              <w:rPr>
                <w:color w:val="000000" w:themeColor="text1"/>
                <w:sz w:val="24"/>
                <w:szCs w:val="24"/>
              </w:rPr>
            </w:pPr>
            <w:r w:rsidRPr="00A64911">
              <w:rPr>
                <w:color w:val="000000" w:themeColor="text1"/>
                <w:sz w:val="24"/>
                <w:szCs w:val="24"/>
              </w:rPr>
              <w:t>3390.32.00</w:t>
            </w:r>
          </w:p>
        </w:tc>
      </w:tr>
    </w:tbl>
    <w:p w:rsidR="00844CEC" w:rsidRPr="00A64911" w:rsidRDefault="00844CEC" w:rsidP="00844CEC">
      <w:pPr>
        <w:pStyle w:val="Cabealho"/>
        <w:tabs>
          <w:tab w:val="clear" w:pos="4419"/>
          <w:tab w:val="clear" w:pos="8838"/>
        </w:tabs>
        <w:spacing w:line="360" w:lineRule="auto"/>
        <w:jc w:val="both"/>
        <w:rPr>
          <w:color w:val="000000" w:themeColor="text1"/>
          <w:sz w:val="24"/>
          <w:szCs w:val="24"/>
        </w:rPr>
      </w:pPr>
    </w:p>
    <w:p w:rsidR="0083134A" w:rsidRPr="00A64911" w:rsidRDefault="00BE49BD" w:rsidP="001342C5">
      <w:pPr>
        <w:spacing w:line="360" w:lineRule="auto"/>
        <w:jc w:val="both"/>
        <w:rPr>
          <w:b/>
          <w:color w:val="000000" w:themeColor="text1"/>
          <w:sz w:val="24"/>
          <w:szCs w:val="24"/>
        </w:rPr>
      </w:pPr>
      <w:r w:rsidRPr="00A64911">
        <w:rPr>
          <w:b/>
          <w:color w:val="000000" w:themeColor="text1"/>
          <w:sz w:val="24"/>
          <w:szCs w:val="24"/>
        </w:rPr>
        <w:t>6</w:t>
      </w:r>
      <w:r w:rsidR="0083134A" w:rsidRPr="00A64911">
        <w:rPr>
          <w:b/>
          <w:color w:val="000000" w:themeColor="text1"/>
          <w:sz w:val="24"/>
          <w:szCs w:val="24"/>
        </w:rPr>
        <w:t xml:space="preserve">- DA REPACTUAÇÃO </w:t>
      </w:r>
      <w:r w:rsidR="00F037D2" w:rsidRPr="00A64911">
        <w:rPr>
          <w:b/>
          <w:color w:val="000000" w:themeColor="text1"/>
          <w:sz w:val="24"/>
          <w:szCs w:val="24"/>
        </w:rPr>
        <w:t xml:space="preserve">E DO CRITÉRIO DE REAJUSTE </w:t>
      </w:r>
      <w:r w:rsidR="0083134A" w:rsidRPr="00A64911">
        <w:rPr>
          <w:b/>
          <w:color w:val="000000" w:themeColor="text1"/>
          <w:sz w:val="24"/>
          <w:szCs w:val="24"/>
        </w:rPr>
        <w:t>(ART. 55, III)</w:t>
      </w:r>
    </w:p>
    <w:p w:rsidR="005A7EE9" w:rsidRPr="00A64911" w:rsidRDefault="00BE49BD" w:rsidP="005A7EE9">
      <w:pPr>
        <w:spacing w:line="360" w:lineRule="auto"/>
        <w:jc w:val="both"/>
        <w:rPr>
          <w:rFonts w:eastAsia="Calibri"/>
          <w:color w:val="000000" w:themeColor="text1"/>
          <w:sz w:val="24"/>
          <w:szCs w:val="24"/>
        </w:rPr>
      </w:pPr>
      <w:r w:rsidRPr="00A64911">
        <w:rPr>
          <w:color w:val="000000" w:themeColor="text1"/>
          <w:sz w:val="24"/>
          <w:szCs w:val="24"/>
        </w:rPr>
        <w:t>6</w:t>
      </w:r>
      <w:r w:rsidR="00844CEC" w:rsidRPr="00A64911">
        <w:rPr>
          <w:color w:val="000000" w:themeColor="text1"/>
          <w:sz w:val="24"/>
          <w:szCs w:val="24"/>
        </w:rPr>
        <w:t>.1 -</w:t>
      </w:r>
      <w:r w:rsidR="005A7EE9" w:rsidRPr="00A64911">
        <w:rPr>
          <w:color w:val="000000" w:themeColor="text1"/>
          <w:sz w:val="24"/>
          <w:szCs w:val="24"/>
        </w:rPr>
        <w:t xml:space="preserve"> </w:t>
      </w:r>
      <w:r w:rsidR="005A7EE9" w:rsidRPr="00A64911">
        <w:rPr>
          <w:rFonts w:eastAsia="Calibri"/>
          <w:color w:val="000000" w:themeColor="text1"/>
          <w:sz w:val="24"/>
          <w:szCs w:val="24"/>
        </w:rPr>
        <w:t>Os preços estabelecidos no presente Contrato são fixos e irreajustáveis, salvo os casos previstos em Lei.</w:t>
      </w:r>
    </w:p>
    <w:p w:rsidR="005A7EE9" w:rsidRPr="00A64911" w:rsidRDefault="005A7EE9" w:rsidP="005A7EE9">
      <w:pPr>
        <w:spacing w:after="160"/>
        <w:jc w:val="both"/>
        <w:rPr>
          <w:b/>
          <w:color w:val="000000" w:themeColor="text1"/>
          <w:sz w:val="24"/>
          <w:szCs w:val="24"/>
        </w:rPr>
      </w:pPr>
      <w:r w:rsidRPr="00A64911">
        <w:rPr>
          <w:rFonts w:eastAsia="Calibri"/>
          <w:color w:val="000000" w:themeColor="text1"/>
          <w:sz w:val="24"/>
          <w:szCs w:val="24"/>
        </w:rPr>
        <w:t>6.2 – Em caso de reajuste por ocasião de prorrogação do presente Contrato, o valor será corrigido pelo índice I</w:t>
      </w:r>
      <w:r w:rsidR="00584E5E">
        <w:rPr>
          <w:rFonts w:eastAsia="Calibri"/>
          <w:color w:val="000000" w:themeColor="text1"/>
          <w:sz w:val="24"/>
          <w:szCs w:val="24"/>
        </w:rPr>
        <w:t>PCA</w:t>
      </w:r>
      <w:r w:rsidRPr="00A64911">
        <w:rPr>
          <w:color w:val="000000" w:themeColor="text1"/>
          <w:sz w:val="24"/>
          <w:szCs w:val="24"/>
        </w:rPr>
        <w:t>.</w:t>
      </w:r>
    </w:p>
    <w:p w:rsidR="00562E5C" w:rsidRPr="00A64911" w:rsidRDefault="00BE49BD" w:rsidP="001342C5">
      <w:pPr>
        <w:spacing w:line="360" w:lineRule="auto"/>
        <w:jc w:val="both"/>
        <w:rPr>
          <w:color w:val="000000" w:themeColor="text1"/>
          <w:sz w:val="24"/>
          <w:szCs w:val="24"/>
        </w:rPr>
      </w:pPr>
      <w:r w:rsidRPr="00A64911">
        <w:rPr>
          <w:color w:val="000000" w:themeColor="text1"/>
          <w:sz w:val="24"/>
          <w:szCs w:val="24"/>
        </w:rPr>
        <w:t>6</w:t>
      </w:r>
      <w:r w:rsidR="0083134A" w:rsidRPr="00A64911">
        <w:rPr>
          <w:color w:val="000000" w:themeColor="text1"/>
          <w:sz w:val="24"/>
          <w:szCs w:val="24"/>
        </w:rPr>
        <w:t>.</w:t>
      </w:r>
      <w:r w:rsidR="005A7EE9" w:rsidRPr="00A64911">
        <w:rPr>
          <w:color w:val="000000" w:themeColor="text1"/>
          <w:sz w:val="24"/>
          <w:szCs w:val="24"/>
        </w:rPr>
        <w:t>3</w:t>
      </w:r>
      <w:r w:rsidR="00844CEC" w:rsidRPr="00A64911">
        <w:rPr>
          <w:color w:val="000000" w:themeColor="text1"/>
          <w:sz w:val="24"/>
          <w:szCs w:val="24"/>
        </w:rPr>
        <w:t xml:space="preserve"> </w:t>
      </w:r>
      <w:r w:rsidR="0083134A" w:rsidRPr="00A64911">
        <w:rPr>
          <w:color w:val="000000" w:themeColor="text1"/>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A64911" w:rsidRDefault="0083134A" w:rsidP="001342C5">
      <w:pPr>
        <w:spacing w:line="360" w:lineRule="auto"/>
        <w:jc w:val="both"/>
        <w:rPr>
          <w:color w:val="000000" w:themeColor="text1"/>
          <w:sz w:val="24"/>
          <w:szCs w:val="24"/>
        </w:rPr>
      </w:pPr>
      <w:r w:rsidRPr="00A64911">
        <w:rPr>
          <w:color w:val="000000" w:themeColor="text1"/>
          <w:sz w:val="24"/>
          <w:szCs w:val="24"/>
        </w:rPr>
        <w:t xml:space="preserve"> </w:t>
      </w:r>
      <w:r w:rsidR="00BE49BD" w:rsidRPr="00A64911">
        <w:rPr>
          <w:color w:val="000000" w:themeColor="text1"/>
          <w:sz w:val="24"/>
          <w:szCs w:val="24"/>
        </w:rPr>
        <w:t>6</w:t>
      </w:r>
      <w:r w:rsidRPr="00A64911">
        <w:rPr>
          <w:color w:val="000000" w:themeColor="text1"/>
          <w:sz w:val="24"/>
          <w:szCs w:val="24"/>
        </w:rPr>
        <w:t>.</w:t>
      </w:r>
      <w:r w:rsidR="005A7EE9" w:rsidRPr="00A64911">
        <w:rPr>
          <w:color w:val="000000" w:themeColor="text1"/>
          <w:sz w:val="24"/>
          <w:szCs w:val="24"/>
        </w:rPr>
        <w:t>4</w:t>
      </w:r>
      <w:r w:rsidR="00844CEC" w:rsidRPr="00A64911">
        <w:rPr>
          <w:color w:val="000000" w:themeColor="text1"/>
          <w:sz w:val="24"/>
          <w:szCs w:val="24"/>
        </w:rPr>
        <w:t xml:space="preserve"> </w:t>
      </w:r>
      <w:r w:rsidRPr="00A64911">
        <w:rPr>
          <w:color w:val="000000" w:themeColor="text1"/>
          <w:sz w:val="24"/>
          <w:szCs w:val="24"/>
        </w:rPr>
        <w:t xml:space="preserve">- A repactuação será precedida de demonstração analítica do aumento dos custos, de conformidade com o que dispuser a legislação vigente, salvo norma superveniente. </w:t>
      </w:r>
    </w:p>
    <w:p w:rsidR="00D143FA" w:rsidRPr="00A64911" w:rsidRDefault="00BE49BD" w:rsidP="001342C5">
      <w:pPr>
        <w:pStyle w:val="Cabealho"/>
        <w:tabs>
          <w:tab w:val="clear" w:pos="4419"/>
          <w:tab w:val="clear" w:pos="8838"/>
        </w:tabs>
        <w:jc w:val="both"/>
        <w:rPr>
          <w:bCs/>
          <w:color w:val="000000" w:themeColor="text1"/>
          <w:sz w:val="24"/>
          <w:szCs w:val="24"/>
        </w:rPr>
      </w:pPr>
      <w:r w:rsidRPr="00A64911">
        <w:rPr>
          <w:bCs/>
          <w:color w:val="000000" w:themeColor="text1"/>
          <w:sz w:val="24"/>
          <w:szCs w:val="24"/>
        </w:rPr>
        <w:t>6</w:t>
      </w:r>
      <w:r w:rsidR="00D143FA" w:rsidRPr="00A64911">
        <w:rPr>
          <w:bCs/>
          <w:color w:val="000000" w:themeColor="text1"/>
          <w:sz w:val="24"/>
          <w:szCs w:val="24"/>
        </w:rPr>
        <w:t>.</w:t>
      </w:r>
      <w:r w:rsidR="005A7EE9" w:rsidRPr="00A64911">
        <w:rPr>
          <w:bCs/>
          <w:color w:val="000000" w:themeColor="text1"/>
          <w:sz w:val="24"/>
          <w:szCs w:val="24"/>
        </w:rPr>
        <w:t>5</w:t>
      </w:r>
      <w:r w:rsidR="00844CEC" w:rsidRPr="00A64911">
        <w:rPr>
          <w:bCs/>
          <w:color w:val="000000" w:themeColor="text1"/>
          <w:sz w:val="24"/>
          <w:szCs w:val="24"/>
        </w:rPr>
        <w:t xml:space="preserve"> </w:t>
      </w:r>
      <w:r w:rsidR="00D143FA" w:rsidRPr="00A64911">
        <w:rPr>
          <w:bCs/>
          <w:color w:val="000000" w:themeColor="text1"/>
          <w:sz w:val="24"/>
          <w:szCs w:val="24"/>
        </w:rPr>
        <w:t>-</w:t>
      </w:r>
      <w:r w:rsidR="00844CEC" w:rsidRPr="00A64911">
        <w:rPr>
          <w:bCs/>
          <w:color w:val="000000" w:themeColor="text1"/>
          <w:sz w:val="24"/>
          <w:szCs w:val="24"/>
        </w:rPr>
        <w:t xml:space="preserve"> </w:t>
      </w:r>
      <w:r w:rsidR="00D143FA" w:rsidRPr="00A64911">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D143FA" w:rsidRPr="00A64911" w:rsidRDefault="00D143FA" w:rsidP="001342C5">
      <w:pPr>
        <w:pStyle w:val="Cabealho"/>
        <w:tabs>
          <w:tab w:val="clear" w:pos="4419"/>
          <w:tab w:val="clear" w:pos="8838"/>
        </w:tabs>
        <w:jc w:val="both"/>
        <w:rPr>
          <w:bCs/>
          <w:color w:val="000000" w:themeColor="text1"/>
          <w:sz w:val="24"/>
          <w:szCs w:val="24"/>
        </w:rPr>
      </w:pPr>
    </w:p>
    <w:p w:rsidR="00D143FA" w:rsidRPr="00A64911" w:rsidRDefault="00BE49BD" w:rsidP="001342C5">
      <w:pPr>
        <w:pStyle w:val="NormalWeb"/>
        <w:shd w:val="clear" w:color="auto" w:fill="FAFAFA"/>
        <w:spacing w:before="0" w:beforeAutospacing="0" w:after="0" w:afterAutospacing="0" w:line="270" w:lineRule="atLeast"/>
        <w:jc w:val="both"/>
        <w:rPr>
          <w:color w:val="000000" w:themeColor="text1"/>
        </w:rPr>
      </w:pPr>
      <w:r w:rsidRPr="00A64911">
        <w:rPr>
          <w:bCs/>
          <w:color w:val="000000" w:themeColor="text1"/>
        </w:rPr>
        <w:t>6</w:t>
      </w:r>
      <w:r w:rsidR="00D143FA" w:rsidRPr="00A64911">
        <w:rPr>
          <w:bCs/>
          <w:color w:val="000000" w:themeColor="text1"/>
        </w:rPr>
        <w:t>.</w:t>
      </w:r>
      <w:r w:rsidR="005A7EE9" w:rsidRPr="00A64911">
        <w:rPr>
          <w:bCs/>
          <w:color w:val="000000" w:themeColor="text1"/>
        </w:rPr>
        <w:t>6</w:t>
      </w:r>
      <w:r w:rsidR="00844CEC" w:rsidRPr="00A64911">
        <w:rPr>
          <w:bCs/>
          <w:color w:val="000000" w:themeColor="text1"/>
        </w:rPr>
        <w:t xml:space="preserve"> </w:t>
      </w:r>
      <w:r w:rsidR="00D143FA" w:rsidRPr="00A64911">
        <w:rPr>
          <w:bCs/>
          <w:color w:val="000000" w:themeColor="text1"/>
        </w:rPr>
        <w:t>- O</w:t>
      </w:r>
      <w:r w:rsidR="00D143FA" w:rsidRPr="00A64911">
        <w:rPr>
          <w:color w:val="000000" w:themeColor="text1"/>
        </w:rPr>
        <w:t>bjetivando a manutenção do equilíbrio econômico-financeiro inicial do contrato, os</w:t>
      </w:r>
      <w:r w:rsidR="00D143FA" w:rsidRPr="00A64911">
        <w:rPr>
          <w:bCs/>
          <w:color w:val="000000" w:themeColor="text1"/>
        </w:rPr>
        <w:t xml:space="preserve"> preços registrados </w:t>
      </w:r>
      <w:r w:rsidR="00D143FA" w:rsidRPr="00A64911">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A64911" w:rsidRDefault="00D143FA" w:rsidP="001342C5">
      <w:pPr>
        <w:pStyle w:val="NormalWeb"/>
        <w:shd w:val="clear" w:color="auto" w:fill="FAFAFA"/>
        <w:spacing w:before="0" w:beforeAutospacing="0" w:after="0" w:afterAutospacing="0" w:line="270" w:lineRule="atLeast"/>
        <w:jc w:val="both"/>
        <w:rPr>
          <w:color w:val="000000" w:themeColor="text1"/>
        </w:rPr>
      </w:pPr>
      <w:r w:rsidRPr="00A64911">
        <w:rPr>
          <w:color w:val="000000" w:themeColor="text1"/>
        </w:rPr>
        <w:t xml:space="preserve"> </w:t>
      </w:r>
    </w:p>
    <w:p w:rsidR="00D143FA" w:rsidRPr="00A64911" w:rsidRDefault="00BE49BD" w:rsidP="001342C5">
      <w:pPr>
        <w:pStyle w:val="NormalWeb"/>
        <w:shd w:val="clear" w:color="auto" w:fill="FAFAFA"/>
        <w:spacing w:before="0" w:beforeAutospacing="0" w:after="0" w:afterAutospacing="0" w:line="270" w:lineRule="atLeast"/>
        <w:jc w:val="both"/>
        <w:rPr>
          <w:color w:val="000000" w:themeColor="text1"/>
        </w:rPr>
      </w:pPr>
      <w:r w:rsidRPr="00A64911">
        <w:rPr>
          <w:color w:val="000000" w:themeColor="text1"/>
        </w:rPr>
        <w:lastRenderedPageBreak/>
        <w:t>6</w:t>
      </w:r>
      <w:r w:rsidR="00D143FA" w:rsidRPr="00A64911">
        <w:rPr>
          <w:color w:val="000000" w:themeColor="text1"/>
        </w:rPr>
        <w:t>.</w:t>
      </w:r>
      <w:r w:rsidR="005A7EE9" w:rsidRPr="00A64911">
        <w:rPr>
          <w:color w:val="000000" w:themeColor="text1"/>
        </w:rPr>
        <w:t>7</w:t>
      </w:r>
      <w:r w:rsidR="00844CEC" w:rsidRPr="00A64911">
        <w:rPr>
          <w:color w:val="000000" w:themeColor="text1"/>
        </w:rPr>
        <w:t xml:space="preserve"> </w:t>
      </w:r>
      <w:r w:rsidR="00D143FA" w:rsidRPr="00A64911">
        <w:rPr>
          <w:color w:val="000000" w:themeColor="text1"/>
        </w:rPr>
        <w:t xml:space="preserve">- Mesmo comprovada a ocorrência de situação acima prevista, a Administração, se julgar conveniente, baseado no interesse público, poderá optar para cancelar a Ata de Registro de Preços. </w:t>
      </w:r>
    </w:p>
    <w:p w:rsidR="00D143FA" w:rsidRPr="00A64911" w:rsidRDefault="00D143FA" w:rsidP="001342C5">
      <w:pPr>
        <w:pStyle w:val="NormalWeb"/>
        <w:shd w:val="clear" w:color="auto" w:fill="FAFAFA"/>
        <w:spacing w:before="0" w:beforeAutospacing="0" w:after="0" w:afterAutospacing="0" w:line="270" w:lineRule="atLeast"/>
        <w:jc w:val="both"/>
        <w:rPr>
          <w:color w:val="000000" w:themeColor="text1"/>
        </w:rPr>
      </w:pPr>
    </w:p>
    <w:p w:rsidR="00D143FA" w:rsidRPr="00A64911" w:rsidRDefault="00BE49BD" w:rsidP="001342C5">
      <w:pPr>
        <w:pStyle w:val="Cabealho"/>
        <w:tabs>
          <w:tab w:val="clear" w:pos="4419"/>
          <w:tab w:val="clear" w:pos="8838"/>
        </w:tabs>
        <w:jc w:val="both"/>
        <w:rPr>
          <w:bCs/>
          <w:color w:val="000000" w:themeColor="text1"/>
          <w:sz w:val="24"/>
          <w:szCs w:val="24"/>
        </w:rPr>
      </w:pPr>
      <w:r w:rsidRPr="00A64911">
        <w:rPr>
          <w:color w:val="000000" w:themeColor="text1"/>
          <w:sz w:val="24"/>
          <w:szCs w:val="24"/>
        </w:rPr>
        <w:t>6</w:t>
      </w:r>
      <w:r w:rsidR="00D143FA" w:rsidRPr="00A64911">
        <w:rPr>
          <w:color w:val="000000" w:themeColor="text1"/>
          <w:sz w:val="24"/>
          <w:szCs w:val="24"/>
        </w:rPr>
        <w:t>.</w:t>
      </w:r>
      <w:r w:rsidR="005A7EE9" w:rsidRPr="00A64911">
        <w:rPr>
          <w:color w:val="000000" w:themeColor="text1"/>
          <w:sz w:val="24"/>
          <w:szCs w:val="24"/>
        </w:rPr>
        <w:t>8</w:t>
      </w:r>
      <w:r w:rsidR="00844CEC" w:rsidRPr="00A64911">
        <w:rPr>
          <w:color w:val="000000" w:themeColor="text1"/>
          <w:sz w:val="24"/>
          <w:szCs w:val="24"/>
        </w:rPr>
        <w:t xml:space="preserve"> </w:t>
      </w:r>
      <w:r w:rsidR="00D143FA" w:rsidRPr="00A64911">
        <w:rPr>
          <w:color w:val="000000" w:themeColor="text1"/>
          <w:sz w:val="24"/>
          <w:szCs w:val="24"/>
        </w:rPr>
        <w:t xml:space="preserve">- </w:t>
      </w:r>
      <w:r w:rsidR="00D143FA" w:rsidRPr="00A64911">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282A40" w:rsidRPr="00A64911" w:rsidRDefault="00282A40" w:rsidP="00282A40">
      <w:pPr>
        <w:spacing w:after="160"/>
        <w:jc w:val="both"/>
        <w:rPr>
          <w:b/>
          <w:color w:val="000000" w:themeColor="text1"/>
          <w:sz w:val="24"/>
          <w:szCs w:val="24"/>
        </w:rPr>
      </w:pPr>
    </w:p>
    <w:p w:rsidR="00282A40" w:rsidRPr="00A64911" w:rsidRDefault="00282A40" w:rsidP="00282A40">
      <w:pPr>
        <w:spacing w:after="160"/>
        <w:jc w:val="both"/>
        <w:rPr>
          <w:rFonts w:eastAsia="Calibri"/>
          <w:bCs/>
          <w:color w:val="000000" w:themeColor="text1"/>
          <w:sz w:val="24"/>
          <w:szCs w:val="24"/>
        </w:rPr>
      </w:pPr>
      <w:r w:rsidRPr="00A64911">
        <w:rPr>
          <w:b/>
          <w:color w:val="000000" w:themeColor="text1"/>
          <w:sz w:val="24"/>
          <w:szCs w:val="24"/>
        </w:rPr>
        <w:t xml:space="preserve">7.0 – DAS SANÇÕES EM CASO DE INADIMPLEMENTO  </w:t>
      </w:r>
    </w:p>
    <w:p w:rsidR="00282A40" w:rsidRPr="00A64911" w:rsidRDefault="00282A40" w:rsidP="00282A40">
      <w:pPr>
        <w:spacing w:after="160"/>
        <w:jc w:val="both"/>
        <w:rPr>
          <w:rFonts w:eastAsia="Calibri"/>
          <w:color w:val="000000" w:themeColor="text1"/>
          <w:sz w:val="24"/>
          <w:szCs w:val="24"/>
        </w:rPr>
      </w:pPr>
      <w:r w:rsidRPr="00A64911">
        <w:rPr>
          <w:rFonts w:eastAsia="Calibri"/>
          <w:bCs/>
          <w:color w:val="000000" w:themeColor="text1"/>
          <w:sz w:val="24"/>
          <w:szCs w:val="24"/>
        </w:rPr>
        <w:t>7.1</w:t>
      </w:r>
      <w:r w:rsidRPr="00A64911">
        <w:rPr>
          <w:rFonts w:eastAsia="Calibri"/>
          <w:b/>
          <w:bCs/>
          <w:color w:val="000000" w:themeColor="text1"/>
          <w:sz w:val="24"/>
          <w:szCs w:val="24"/>
        </w:rPr>
        <w:t xml:space="preserve"> – </w:t>
      </w:r>
      <w:r w:rsidRPr="00A64911">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82A40" w:rsidRPr="00A64911" w:rsidRDefault="00282A40" w:rsidP="00282A40">
      <w:pPr>
        <w:spacing w:after="160"/>
        <w:jc w:val="both"/>
        <w:rPr>
          <w:rFonts w:eastAsia="Calibri"/>
          <w:color w:val="000000" w:themeColor="text1"/>
          <w:sz w:val="24"/>
          <w:szCs w:val="24"/>
        </w:rPr>
      </w:pPr>
      <w:r w:rsidRPr="00A64911">
        <w:rPr>
          <w:rFonts w:eastAsia="Calibri"/>
          <w:color w:val="000000" w:themeColor="text1"/>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282A40" w:rsidRPr="00A64911" w:rsidRDefault="00282A40" w:rsidP="00282A40">
      <w:pPr>
        <w:spacing w:after="160"/>
        <w:jc w:val="both"/>
        <w:rPr>
          <w:rFonts w:eastAsia="Calibri"/>
          <w:color w:val="000000" w:themeColor="text1"/>
          <w:sz w:val="24"/>
          <w:szCs w:val="24"/>
        </w:rPr>
      </w:pPr>
      <w:r w:rsidRPr="00A64911">
        <w:rPr>
          <w:rFonts w:eastAsia="Calibri"/>
          <w:color w:val="000000" w:themeColor="text1"/>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82A40" w:rsidRPr="00A64911" w:rsidRDefault="00282A40" w:rsidP="00282A40">
      <w:pPr>
        <w:pStyle w:val="PargrafodaLista"/>
        <w:numPr>
          <w:ilvl w:val="2"/>
          <w:numId w:val="23"/>
        </w:numPr>
        <w:spacing w:after="160"/>
        <w:jc w:val="both"/>
        <w:rPr>
          <w:rFonts w:eastAsia="Calibri"/>
          <w:color w:val="000000" w:themeColor="text1"/>
          <w:szCs w:val="24"/>
        </w:rPr>
      </w:pPr>
      <w:r w:rsidRPr="00A64911">
        <w:rPr>
          <w:rFonts w:eastAsia="Calibri"/>
          <w:color w:val="000000" w:themeColor="text1"/>
          <w:szCs w:val="24"/>
        </w:rPr>
        <w:t>– As penalidades de que tratam o subitem anterior, serão aplicadas na forma abaixo:</w:t>
      </w:r>
    </w:p>
    <w:p w:rsidR="00282A40" w:rsidRPr="00A64911" w:rsidRDefault="00282A40" w:rsidP="00282A40">
      <w:pPr>
        <w:pStyle w:val="PargrafodaLista"/>
        <w:numPr>
          <w:ilvl w:val="0"/>
          <w:numId w:val="25"/>
        </w:numPr>
        <w:suppressAutoHyphens/>
        <w:spacing w:after="160"/>
        <w:jc w:val="both"/>
        <w:rPr>
          <w:rFonts w:eastAsia="Calibri"/>
          <w:color w:val="000000" w:themeColor="text1"/>
          <w:szCs w:val="24"/>
        </w:rPr>
      </w:pPr>
      <w:r w:rsidRPr="00A64911">
        <w:rPr>
          <w:rFonts w:eastAsia="Calibri"/>
          <w:color w:val="000000" w:themeColor="text1"/>
          <w:szCs w:val="24"/>
        </w:rPr>
        <w:t>Deixar de entregar documentação exigida para o certame, retardar a execução do seu objeto e não manter a sua proposta, ficará impedido de licitar e contratar com o Município por até 90 (noventa) dias;</w:t>
      </w:r>
    </w:p>
    <w:p w:rsidR="00282A40" w:rsidRPr="00A64911" w:rsidRDefault="00282A40" w:rsidP="00282A40">
      <w:pPr>
        <w:numPr>
          <w:ilvl w:val="0"/>
          <w:numId w:val="25"/>
        </w:numPr>
        <w:suppressAutoHyphens/>
        <w:spacing w:after="160"/>
        <w:jc w:val="both"/>
        <w:rPr>
          <w:rFonts w:eastAsia="Calibri"/>
          <w:color w:val="000000" w:themeColor="text1"/>
          <w:sz w:val="24"/>
          <w:szCs w:val="24"/>
        </w:rPr>
      </w:pPr>
      <w:r w:rsidRPr="00A64911">
        <w:rPr>
          <w:rFonts w:eastAsia="Calibri"/>
          <w:color w:val="000000" w:themeColor="text1"/>
          <w:sz w:val="24"/>
          <w:szCs w:val="24"/>
        </w:rPr>
        <w:t>Falhar, fraudar, atrasar a entrega dos materiais, ficará impedido de licitar e contratar com o Município por, no mínimo 90 (noventa) dias até 02 (dois) anos;</w:t>
      </w:r>
    </w:p>
    <w:p w:rsidR="00282A40" w:rsidRPr="00A64911" w:rsidRDefault="00282A40" w:rsidP="00282A40">
      <w:pPr>
        <w:numPr>
          <w:ilvl w:val="0"/>
          <w:numId w:val="25"/>
        </w:numPr>
        <w:suppressAutoHyphens/>
        <w:spacing w:after="160"/>
        <w:jc w:val="both"/>
        <w:rPr>
          <w:rFonts w:eastAsia="Calibri"/>
          <w:color w:val="000000" w:themeColor="text1"/>
          <w:sz w:val="24"/>
          <w:szCs w:val="24"/>
        </w:rPr>
      </w:pPr>
      <w:r w:rsidRPr="00A64911">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282A40" w:rsidRPr="00A64911" w:rsidRDefault="00282A40" w:rsidP="00282A40">
      <w:pPr>
        <w:spacing w:after="160"/>
        <w:jc w:val="both"/>
        <w:rPr>
          <w:rFonts w:eastAsia="Calibri"/>
          <w:color w:val="000000" w:themeColor="text1"/>
          <w:sz w:val="24"/>
          <w:szCs w:val="24"/>
        </w:rPr>
      </w:pPr>
      <w:r w:rsidRPr="00A64911">
        <w:rPr>
          <w:rFonts w:eastAsia="Calibri"/>
          <w:color w:val="000000" w:themeColor="text1"/>
          <w:sz w:val="24"/>
          <w:szCs w:val="24"/>
        </w:rPr>
        <w:t>7.4 – A CONTRATADA ficará sujeita às seguintes penalidades, garantidas a prévia defesa, pela inexecução total ou parcial do Edital:</w:t>
      </w:r>
    </w:p>
    <w:p w:rsidR="00282A40" w:rsidRPr="00A64911" w:rsidRDefault="00282A40" w:rsidP="00282A40">
      <w:pPr>
        <w:spacing w:after="160"/>
        <w:jc w:val="both"/>
        <w:rPr>
          <w:rFonts w:eastAsia="Calibri"/>
          <w:color w:val="000000" w:themeColor="text1"/>
          <w:sz w:val="24"/>
          <w:szCs w:val="24"/>
        </w:rPr>
      </w:pPr>
      <w:r w:rsidRPr="00A64911">
        <w:rPr>
          <w:rFonts w:eastAsia="Calibri"/>
          <w:color w:val="000000" w:themeColor="text1"/>
          <w:sz w:val="24"/>
          <w:szCs w:val="24"/>
        </w:rPr>
        <w:t>I - advertência;</w:t>
      </w:r>
    </w:p>
    <w:p w:rsidR="00282A40" w:rsidRPr="00A64911" w:rsidRDefault="00282A40" w:rsidP="00282A40">
      <w:pPr>
        <w:spacing w:after="160"/>
        <w:jc w:val="both"/>
        <w:rPr>
          <w:rFonts w:eastAsia="Calibri"/>
          <w:color w:val="000000" w:themeColor="text1"/>
          <w:sz w:val="24"/>
          <w:szCs w:val="24"/>
        </w:rPr>
      </w:pPr>
      <w:r w:rsidRPr="00A64911">
        <w:rPr>
          <w:rFonts w:eastAsia="Calibri"/>
          <w:color w:val="000000" w:themeColor="text1"/>
          <w:sz w:val="24"/>
          <w:szCs w:val="24"/>
        </w:rPr>
        <w:t>II – multa(s):</w:t>
      </w:r>
    </w:p>
    <w:p w:rsidR="00282A40" w:rsidRPr="00A64911" w:rsidRDefault="00282A40" w:rsidP="00282A40">
      <w:pPr>
        <w:spacing w:after="160"/>
        <w:jc w:val="both"/>
        <w:rPr>
          <w:rFonts w:eastAsia="Calibri"/>
          <w:color w:val="000000" w:themeColor="text1"/>
          <w:sz w:val="24"/>
          <w:szCs w:val="24"/>
        </w:rPr>
      </w:pPr>
      <w:r w:rsidRPr="00A64911">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282A40" w:rsidRPr="00A64911" w:rsidRDefault="00282A40" w:rsidP="00282A40">
      <w:pPr>
        <w:pStyle w:val="PargrafodaLista"/>
        <w:numPr>
          <w:ilvl w:val="0"/>
          <w:numId w:val="26"/>
        </w:numPr>
        <w:suppressAutoHyphens/>
        <w:spacing w:after="160"/>
        <w:jc w:val="both"/>
        <w:rPr>
          <w:rFonts w:eastAsia="Calibri"/>
          <w:color w:val="000000" w:themeColor="text1"/>
          <w:szCs w:val="24"/>
        </w:rPr>
      </w:pPr>
      <w:r w:rsidRPr="00A64911">
        <w:rPr>
          <w:rFonts w:eastAsia="Calibri"/>
          <w:color w:val="000000" w:themeColor="text1"/>
          <w:szCs w:val="24"/>
        </w:rPr>
        <w:t xml:space="preserve">Pelo atraso na execução dos serviços: multa de 2 % do valor total, sobre o valor total do presente contrato, por dia de atraso, a contar do momento em que os </w:t>
      </w:r>
      <w:r w:rsidRPr="00A64911">
        <w:rPr>
          <w:rFonts w:eastAsia="Calibri"/>
          <w:color w:val="000000" w:themeColor="text1"/>
          <w:szCs w:val="24"/>
        </w:rPr>
        <w:lastRenderedPageBreak/>
        <w:t>deveriam ter sido iniciado, limitada a 20% (vinte por cento) do valor total do contrato;</w:t>
      </w:r>
    </w:p>
    <w:p w:rsidR="00282A40" w:rsidRPr="00A64911" w:rsidRDefault="00282A40" w:rsidP="00282A40">
      <w:pPr>
        <w:pStyle w:val="PargrafodaLista"/>
        <w:numPr>
          <w:ilvl w:val="0"/>
          <w:numId w:val="26"/>
        </w:numPr>
        <w:suppressAutoHyphens/>
        <w:spacing w:after="160"/>
        <w:jc w:val="both"/>
        <w:rPr>
          <w:rFonts w:eastAsia="Calibri"/>
          <w:color w:val="000000" w:themeColor="text1"/>
          <w:szCs w:val="24"/>
        </w:rPr>
      </w:pPr>
      <w:r w:rsidRPr="00A64911">
        <w:rPr>
          <w:rFonts w:eastAsia="Calibri"/>
          <w:color w:val="000000" w:themeColor="text1"/>
          <w:szCs w:val="24"/>
        </w:rPr>
        <w:t>pelo descumprimento de qualquer outra obrigação: multa de 5% do valor total do contrato;</w:t>
      </w:r>
    </w:p>
    <w:p w:rsidR="00282A40" w:rsidRPr="00A64911" w:rsidRDefault="00282A40" w:rsidP="00282A40">
      <w:pPr>
        <w:pStyle w:val="PargrafodaLista3"/>
        <w:numPr>
          <w:ilvl w:val="0"/>
          <w:numId w:val="26"/>
        </w:numPr>
        <w:spacing w:after="160" w:line="240" w:lineRule="auto"/>
        <w:jc w:val="both"/>
        <w:rPr>
          <w:rFonts w:eastAsia="Calibri"/>
          <w:color w:val="000000" w:themeColor="text1"/>
          <w:sz w:val="24"/>
          <w:szCs w:val="24"/>
        </w:rPr>
      </w:pPr>
      <w:r w:rsidRPr="00A64911">
        <w:rPr>
          <w:rFonts w:eastAsia="Calibri"/>
          <w:color w:val="000000" w:themeColor="text1"/>
          <w:sz w:val="24"/>
          <w:szCs w:val="24"/>
        </w:rPr>
        <w:t>suspensão temporária de participação em licitação e impedimento de contratar com a Administração pelo prazo não superior a 2 (dois) anos; e,</w:t>
      </w:r>
    </w:p>
    <w:p w:rsidR="00282A40" w:rsidRPr="00A64911" w:rsidRDefault="00282A40" w:rsidP="00282A40">
      <w:pPr>
        <w:pStyle w:val="PargrafodaLista3"/>
        <w:numPr>
          <w:ilvl w:val="0"/>
          <w:numId w:val="26"/>
        </w:numPr>
        <w:spacing w:after="160" w:line="240" w:lineRule="auto"/>
        <w:jc w:val="both"/>
        <w:rPr>
          <w:rFonts w:eastAsia="Calibri"/>
          <w:color w:val="000000" w:themeColor="text1"/>
          <w:sz w:val="24"/>
          <w:szCs w:val="24"/>
        </w:rPr>
      </w:pPr>
      <w:r w:rsidRPr="00A64911">
        <w:rPr>
          <w:rFonts w:eastAsia="Calibri"/>
          <w:color w:val="000000" w:themeColor="text1"/>
          <w:sz w:val="24"/>
          <w:szCs w:val="24"/>
        </w:rPr>
        <w:t>Declaração de inidoneidade para licitar ou contratar com a Administração;</w:t>
      </w:r>
    </w:p>
    <w:p w:rsidR="00282A40" w:rsidRPr="00A64911" w:rsidRDefault="00282A40" w:rsidP="00282A40">
      <w:pPr>
        <w:pStyle w:val="PargrafodaLista3"/>
        <w:numPr>
          <w:ilvl w:val="0"/>
          <w:numId w:val="26"/>
        </w:numPr>
        <w:spacing w:after="160" w:line="240" w:lineRule="auto"/>
        <w:jc w:val="both"/>
        <w:rPr>
          <w:rFonts w:eastAsia="Calibri"/>
          <w:color w:val="000000" w:themeColor="text1"/>
          <w:sz w:val="24"/>
          <w:szCs w:val="24"/>
        </w:rPr>
      </w:pPr>
      <w:r w:rsidRPr="00A64911">
        <w:rPr>
          <w:rFonts w:eastAsia="Calibri"/>
          <w:color w:val="000000" w:themeColor="text1"/>
          <w:sz w:val="24"/>
          <w:szCs w:val="24"/>
        </w:rPr>
        <w:t>O atraso na prestação dos serviços por mais de 24 (vinte e quatro) horas, ensejará a rescisão contratual, sem prejuízo da multa cabível;</w:t>
      </w:r>
    </w:p>
    <w:p w:rsidR="00282A40" w:rsidRPr="00A64911" w:rsidRDefault="0063629A" w:rsidP="00282A40">
      <w:pPr>
        <w:spacing w:after="160"/>
        <w:jc w:val="both"/>
        <w:rPr>
          <w:rFonts w:eastAsia="Calibri"/>
          <w:color w:val="000000" w:themeColor="text1"/>
          <w:sz w:val="24"/>
          <w:szCs w:val="24"/>
        </w:rPr>
      </w:pPr>
      <w:r w:rsidRPr="00A64911">
        <w:rPr>
          <w:rFonts w:eastAsia="Calibri"/>
          <w:color w:val="000000" w:themeColor="text1"/>
          <w:sz w:val="24"/>
          <w:szCs w:val="24"/>
        </w:rPr>
        <w:t>7</w:t>
      </w:r>
      <w:r w:rsidR="00282A40" w:rsidRPr="00A64911">
        <w:rPr>
          <w:rFonts w:eastAsia="Calibri"/>
          <w:color w:val="000000" w:themeColor="text1"/>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82A40" w:rsidRPr="00A64911" w:rsidRDefault="0063629A" w:rsidP="00282A40">
      <w:pPr>
        <w:spacing w:after="160"/>
        <w:jc w:val="both"/>
        <w:rPr>
          <w:rFonts w:eastAsia="Calibri"/>
          <w:color w:val="000000" w:themeColor="text1"/>
          <w:sz w:val="24"/>
          <w:szCs w:val="24"/>
        </w:rPr>
      </w:pPr>
      <w:r w:rsidRPr="00A64911">
        <w:rPr>
          <w:rFonts w:eastAsia="Calibri"/>
          <w:color w:val="000000" w:themeColor="text1"/>
          <w:sz w:val="24"/>
          <w:szCs w:val="24"/>
        </w:rPr>
        <w:t>7</w:t>
      </w:r>
      <w:r w:rsidR="00282A40" w:rsidRPr="00A64911">
        <w:rPr>
          <w:rFonts w:eastAsia="Calibri"/>
          <w:color w:val="000000" w:themeColor="text1"/>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82A40" w:rsidRPr="00A64911" w:rsidRDefault="0063629A" w:rsidP="00282A40">
      <w:pPr>
        <w:spacing w:after="160"/>
        <w:jc w:val="both"/>
        <w:rPr>
          <w:rFonts w:eastAsia="Calibri"/>
          <w:color w:val="000000" w:themeColor="text1"/>
          <w:sz w:val="24"/>
          <w:szCs w:val="24"/>
        </w:rPr>
      </w:pPr>
      <w:r w:rsidRPr="00A64911">
        <w:rPr>
          <w:rFonts w:eastAsia="Calibri"/>
          <w:color w:val="000000" w:themeColor="text1"/>
          <w:sz w:val="24"/>
          <w:szCs w:val="24"/>
        </w:rPr>
        <w:t>7</w:t>
      </w:r>
      <w:r w:rsidR="00282A40" w:rsidRPr="00A64911">
        <w:rPr>
          <w:rFonts w:eastAsia="Calibri"/>
          <w:color w:val="000000" w:themeColor="text1"/>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282A40" w:rsidRPr="00A64911" w:rsidRDefault="0063629A" w:rsidP="00282A40">
      <w:pPr>
        <w:spacing w:after="160"/>
        <w:jc w:val="both"/>
        <w:rPr>
          <w:rFonts w:eastAsia="Calibri"/>
          <w:color w:val="000000" w:themeColor="text1"/>
          <w:sz w:val="24"/>
          <w:szCs w:val="24"/>
        </w:rPr>
      </w:pPr>
      <w:r w:rsidRPr="00A64911">
        <w:rPr>
          <w:rFonts w:eastAsia="Calibri"/>
          <w:color w:val="000000" w:themeColor="text1"/>
          <w:sz w:val="24"/>
          <w:szCs w:val="24"/>
        </w:rPr>
        <w:t>7</w:t>
      </w:r>
      <w:r w:rsidR="00282A40" w:rsidRPr="00A64911">
        <w:rPr>
          <w:rFonts w:eastAsia="Calibri"/>
          <w:color w:val="000000" w:themeColor="text1"/>
          <w:sz w:val="24"/>
          <w:szCs w:val="24"/>
        </w:rPr>
        <w:t xml:space="preserve">.8 – Para as penalidades previstas nos subitens </w:t>
      </w:r>
      <w:r w:rsidR="00377A4B">
        <w:rPr>
          <w:rFonts w:eastAsia="Calibri"/>
          <w:color w:val="000000" w:themeColor="text1"/>
          <w:sz w:val="24"/>
          <w:szCs w:val="24"/>
        </w:rPr>
        <w:t>7</w:t>
      </w:r>
      <w:r w:rsidR="00282A40" w:rsidRPr="00A64911">
        <w:rPr>
          <w:rFonts w:eastAsia="Calibri"/>
          <w:color w:val="000000" w:themeColor="text1"/>
          <w:sz w:val="24"/>
          <w:szCs w:val="24"/>
        </w:rPr>
        <w:t xml:space="preserve">.1 ao </w:t>
      </w:r>
      <w:r w:rsidR="00377A4B">
        <w:rPr>
          <w:rFonts w:eastAsia="Calibri"/>
          <w:color w:val="000000" w:themeColor="text1"/>
          <w:sz w:val="24"/>
          <w:szCs w:val="24"/>
        </w:rPr>
        <w:t>7</w:t>
      </w:r>
      <w:r w:rsidR="00282A40" w:rsidRPr="00A64911">
        <w:rPr>
          <w:rFonts w:eastAsia="Calibri"/>
          <w:color w:val="000000" w:themeColor="text1"/>
          <w:sz w:val="24"/>
          <w:szCs w:val="24"/>
        </w:rPr>
        <w:t>.7 será garantido o direito ao contraditório e ampla defesa;</w:t>
      </w:r>
    </w:p>
    <w:p w:rsidR="00282A40" w:rsidRPr="00A64911" w:rsidRDefault="0063629A" w:rsidP="00282A40">
      <w:pPr>
        <w:spacing w:after="160"/>
        <w:jc w:val="both"/>
        <w:rPr>
          <w:rFonts w:eastAsia="Calibri"/>
          <w:color w:val="000000" w:themeColor="text1"/>
          <w:sz w:val="24"/>
          <w:szCs w:val="24"/>
        </w:rPr>
      </w:pPr>
      <w:r w:rsidRPr="00A64911">
        <w:rPr>
          <w:rFonts w:eastAsia="Calibri"/>
          <w:color w:val="000000" w:themeColor="text1"/>
          <w:sz w:val="24"/>
          <w:szCs w:val="24"/>
        </w:rPr>
        <w:t>7</w:t>
      </w:r>
      <w:r w:rsidR="00282A40" w:rsidRPr="00A64911">
        <w:rPr>
          <w:rFonts w:eastAsia="Calibri"/>
          <w:color w:val="000000" w:themeColor="text1"/>
          <w:sz w:val="24"/>
          <w:szCs w:val="24"/>
        </w:rPr>
        <w:t>.9 - As penalidades só poderão ser relevadas nas hipóteses de caso fortuito ou força maior, devidamente justificados e comprovados, a juízo da Administração;</w:t>
      </w:r>
    </w:p>
    <w:p w:rsidR="00282A40" w:rsidRPr="00A64911" w:rsidRDefault="0063629A" w:rsidP="00282A40">
      <w:pPr>
        <w:spacing w:after="160"/>
        <w:jc w:val="both"/>
        <w:rPr>
          <w:rFonts w:eastAsia="Calibri"/>
          <w:color w:val="000000" w:themeColor="text1"/>
          <w:sz w:val="24"/>
          <w:szCs w:val="24"/>
        </w:rPr>
      </w:pPr>
      <w:r w:rsidRPr="00A64911">
        <w:rPr>
          <w:rFonts w:eastAsia="Calibri"/>
          <w:color w:val="000000" w:themeColor="text1"/>
          <w:sz w:val="24"/>
          <w:szCs w:val="24"/>
        </w:rPr>
        <w:t>7</w:t>
      </w:r>
      <w:r w:rsidR="00282A40" w:rsidRPr="00A64911">
        <w:rPr>
          <w:rFonts w:eastAsia="Calibri"/>
          <w:color w:val="000000" w:themeColor="text1"/>
          <w:sz w:val="24"/>
          <w:szCs w:val="24"/>
        </w:rPr>
        <w:t>.10 – Constituirão motivos para rescisão do contrato, independente da conclusão do seu prazo:</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Razões de interesse público</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Reiterada desobediência dos preceitos estabelecidos;</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Falta grave a Juízo do Município;</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Falência ou insolvência;</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Inexecução total ou parcial do contrato;</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Alteração social ou modificação da finalidade ou estrutura da empresa, que venha a prejudicar a execução do contrato;</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Mudanças na legislação em vigor sobre licitações, impossibilitando a execução do presente contrato;</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t>Descumprimento de qualquer cláusula contratual;</w:t>
      </w:r>
    </w:p>
    <w:p w:rsidR="00282A40" w:rsidRPr="00A64911"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64911">
        <w:rPr>
          <w:rFonts w:eastAsia="Calibri"/>
          <w:color w:val="000000" w:themeColor="text1"/>
          <w:sz w:val="24"/>
          <w:szCs w:val="24"/>
        </w:rPr>
        <w:lastRenderedPageBreak/>
        <w:t>Ocorrência de caso fortuito ou de força maior, regularmente comprovada, impeditiva da execução do acordado entre as partes;</w:t>
      </w:r>
    </w:p>
    <w:p w:rsidR="00282A40" w:rsidRPr="00A64911" w:rsidRDefault="00282A40" w:rsidP="0063629A">
      <w:pPr>
        <w:pStyle w:val="PargrafodaLista3"/>
        <w:numPr>
          <w:ilvl w:val="0"/>
          <w:numId w:val="27"/>
        </w:numPr>
        <w:spacing w:after="160" w:line="240" w:lineRule="auto"/>
        <w:jc w:val="both"/>
        <w:rPr>
          <w:rFonts w:eastAsia="Calibri"/>
          <w:bCs/>
          <w:color w:val="000000" w:themeColor="text1"/>
          <w:sz w:val="24"/>
          <w:szCs w:val="24"/>
        </w:rPr>
      </w:pPr>
      <w:r w:rsidRPr="00A64911">
        <w:rPr>
          <w:rFonts w:eastAsia="Calibri"/>
          <w:color w:val="000000" w:themeColor="text1"/>
          <w:sz w:val="24"/>
          <w:szCs w:val="24"/>
        </w:rPr>
        <w:t>Por acordo entre as partes, reduzido a termo, desde que haja conveniência para o Município.</w:t>
      </w:r>
    </w:p>
    <w:p w:rsidR="0083134A" w:rsidRPr="00A64911" w:rsidRDefault="00A95E49" w:rsidP="001342C5">
      <w:pPr>
        <w:spacing w:line="360" w:lineRule="auto"/>
        <w:ind w:hanging="425"/>
        <w:jc w:val="both"/>
        <w:rPr>
          <w:b/>
          <w:bCs/>
          <w:color w:val="000000" w:themeColor="text1"/>
          <w:sz w:val="24"/>
          <w:szCs w:val="24"/>
        </w:rPr>
      </w:pPr>
      <w:r w:rsidRPr="00A64911">
        <w:rPr>
          <w:b/>
          <w:bCs/>
          <w:color w:val="000000" w:themeColor="text1"/>
          <w:sz w:val="24"/>
          <w:szCs w:val="24"/>
        </w:rPr>
        <w:t xml:space="preserve">       </w:t>
      </w:r>
      <w:r w:rsidR="00BE49BD" w:rsidRPr="00A64911">
        <w:rPr>
          <w:b/>
          <w:bCs/>
          <w:color w:val="000000" w:themeColor="text1"/>
          <w:sz w:val="24"/>
          <w:szCs w:val="24"/>
        </w:rPr>
        <w:t>8</w:t>
      </w:r>
      <w:r w:rsidR="0083134A" w:rsidRPr="00A64911">
        <w:rPr>
          <w:b/>
          <w:bCs/>
          <w:color w:val="000000" w:themeColor="text1"/>
          <w:sz w:val="24"/>
          <w:szCs w:val="24"/>
        </w:rPr>
        <w:t>- RESCISÃO (ART. 55, VIII E IX)</w:t>
      </w:r>
    </w:p>
    <w:p w:rsidR="0083134A" w:rsidRPr="00A64911" w:rsidRDefault="0083134A" w:rsidP="001342C5">
      <w:pPr>
        <w:spacing w:line="360" w:lineRule="auto"/>
        <w:ind w:hanging="425"/>
        <w:jc w:val="both"/>
        <w:rPr>
          <w:color w:val="000000" w:themeColor="text1"/>
          <w:sz w:val="24"/>
          <w:szCs w:val="24"/>
        </w:rPr>
      </w:pPr>
      <w:r w:rsidRPr="00A64911">
        <w:rPr>
          <w:color w:val="000000" w:themeColor="text1"/>
          <w:sz w:val="24"/>
          <w:szCs w:val="24"/>
        </w:rPr>
        <w:t xml:space="preserve">       O presente CONTRATO poderá ser rescindido caso ocorram quaisquer dos fatos elencados no art. 78 e seguintes da Lei 8.666/93.</w:t>
      </w:r>
    </w:p>
    <w:p w:rsidR="005A7EE9" w:rsidRPr="00A64911" w:rsidRDefault="005A7EE9" w:rsidP="001342C5">
      <w:pPr>
        <w:spacing w:line="360" w:lineRule="auto"/>
        <w:ind w:hanging="425"/>
        <w:jc w:val="both"/>
        <w:rPr>
          <w:color w:val="000000" w:themeColor="text1"/>
          <w:sz w:val="24"/>
          <w:szCs w:val="24"/>
        </w:rPr>
      </w:pPr>
    </w:p>
    <w:p w:rsidR="0083134A" w:rsidRPr="00A64911" w:rsidRDefault="0083134A" w:rsidP="001342C5">
      <w:pPr>
        <w:spacing w:line="360" w:lineRule="auto"/>
        <w:ind w:hanging="425"/>
        <w:jc w:val="both"/>
        <w:rPr>
          <w:color w:val="000000" w:themeColor="text1"/>
          <w:sz w:val="24"/>
          <w:szCs w:val="24"/>
        </w:rPr>
      </w:pPr>
      <w:r w:rsidRPr="00A64911">
        <w:rPr>
          <w:b/>
          <w:color w:val="000000" w:themeColor="text1"/>
          <w:sz w:val="24"/>
          <w:szCs w:val="24"/>
        </w:rPr>
        <w:t xml:space="preserve">       </w:t>
      </w:r>
      <w:r w:rsidR="00BE49BD" w:rsidRPr="00A64911">
        <w:rPr>
          <w:b/>
          <w:color w:val="000000" w:themeColor="text1"/>
          <w:sz w:val="24"/>
          <w:szCs w:val="24"/>
        </w:rPr>
        <w:t>8</w:t>
      </w:r>
      <w:r w:rsidRPr="00A64911">
        <w:rPr>
          <w:b/>
          <w:color w:val="000000" w:themeColor="text1"/>
          <w:sz w:val="24"/>
          <w:szCs w:val="24"/>
        </w:rPr>
        <w:t xml:space="preserve">.1- </w:t>
      </w:r>
      <w:r w:rsidRPr="00A64911">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A64911">
          <w:rPr>
            <w:color w:val="000000" w:themeColor="text1"/>
            <w:sz w:val="24"/>
            <w:szCs w:val="24"/>
          </w:rPr>
          <w:t>77 a</w:t>
        </w:r>
      </w:smartTag>
      <w:r w:rsidRPr="00A64911">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A64911" w:rsidRDefault="0083134A" w:rsidP="001342C5">
      <w:pPr>
        <w:spacing w:line="360" w:lineRule="auto"/>
        <w:ind w:hanging="425"/>
        <w:jc w:val="both"/>
        <w:rPr>
          <w:color w:val="000000" w:themeColor="text1"/>
          <w:sz w:val="24"/>
          <w:szCs w:val="24"/>
        </w:rPr>
      </w:pPr>
    </w:p>
    <w:p w:rsidR="0083134A" w:rsidRPr="00A64911" w:rsidRDefault="0083134A" w:rsidP="001342C5">
      <w:pPr>
        <w:spacing w:line="360" w:lineRule="auto"/>
        <w:ind w:hanging="425"/>
        <w:jc w:val="both"/>
        <w:rPr>
          <w:color w:val="000000" w:themeColor="text1"/>
          <w:sz w:val="24"/>
          <w:szCs w:val="24"/>
        </w:rPr>
      </w:pPr>
      <w:r w:rsidRPr="00A64911">
        <w:rPr>
          <w:b/>
          <w:color w:val="000000" w:themeColor="text1"/>
          <w:sz w:val="24"/>
          <w:szCs w:val="24"/>
        </w:rPr>
        <w:t xml:space="preserve">       </w:t>
      </w:r>
      <w:r w:rsidR="00BE49BD" w:rsidRPr="00A64911">
        <w:rPr>
          <w:b/>
          <w:color w:val="000000" w:themeColor="text1"/>
          <w:sz w:val="24"/>
          <w:szCs w:val="24"/>
        </w:rPr>
        <w:t>8</w:t>
      </w:r>
      <w:r w:rsidRPr="00A64911">
        <w:rPr>
          <w:b/>
          <w:color w:val="000000" w:themeColor="text1"/>
          <w:sz w:val="24"/>
          <w:szCs w:val="24"/>
        </w:rPr>
        <w:t xml:space="preserve">.2- </w:t>
      </w:r>
      <w:r w:rsidRPr="00A64911">
        <w:rPr>
          <w:color w:val="000000" w:themeColor="text1"/>
          <w:sz w:val="24"/>
          <w:szCs w:val="24"/>
        </w:rPr>
        <w:t>A CONTRATADA reconhece os direitos da CONTRATANTE, em caso de rescisão administrativa prevista no art. 77, da Lei 8.666/93.</w:t>
      </w:r>
    </w:p>
    <w:p w:rsidR="0083134A" w:rsidRPr="00A64911" w:rsidRDefault="0083134A" w:rsidP="001342C5">
      <w:pPr>
        <w:spacing w:line="360" w:lineRule="auto"/>
        <w:ind w:hanging="425"/>
        <w:jc w:val="both"/>
        <w:rPr>
          <w:b/>
          <w:bCs/>
          <w:color w:val="000000" w:themeColor="text1"/>
          <w:sz w:val="24"/>
          <w:szCs w:val="24"/>
        </w:rPr>
      </w:pPr>
    </w:p>
    <w:p w:rsidR="0083134A" w:rsidRPr="00A64911" w:rsidRDefault="00A95E49" w:rsidP="001342C5">
      <w:pPr>
        <w:spacing w:line="360" w:lineRule="auto"/>
        <w:ind w:hanging="425"/>
        <w:jc w:val="both"/>
        <w:rPr>
          <w:b/>
          <w:bCs/>
          <w:color w:val="000000" w:themeColor="text1"/>
          <w:sz w:val="24"/>
          <w:szCs w:val="24"/>
        </w:rPr>
      </w:pPr>
      <w:r w:rsidRPr="00A64911">
        <w:rPr>
          <w:b/>
          <w:bCs/>
          <w:color w:val="000000" w:themeColor="text1"/>
          <w:sz w:val="24"/>
          <w:szCs w:val="24"/>
        </w:rPr>
        <w:t xml:space="preserve">       </w:t>
      </w:r>
      <w:r w:rsidR="00BE49BD" w:rsidRPr="00A64911">
        <w:rPr>
          <w:b/>
          <w:bCs/>
          <w:color w:val="000000" w:themeColor="text1"/>
          <w:sz w:val="24"/>
          <w:szCs w:val="24"/>
        </w:rPr>
        <w:t>9</w:t>
      </w:r>
      <w:r w:rsidR="0083134A" w:rsidRPr="00A64911">
        <w:rPr>
          <w:b/>
          <w:bCs/>
          <w:color w:val="000000" w:themeColor="text1"/>
          <w:sz w:val="24"/>
          <w:szCs w:val="24"/>
        </w:rPr>
        <w:t>- LEGISLAÇÃO APLICÁVEL (ART. 55, XII)</w:t>
      </w:r>
    </w:p>
    <w:p w:rsidR="0083134A" w:rsidRPr="00A64911" w:rsidRDefault="0083134A" w:rsidP="0063629A">
      <w:pPr>
        <w:spacing w:after="240" w:line="360" w:lineRule="auto"/>
        <w:ind w:hanging="425"/>
        <w:jc w:val="both"/>
        <w:rPr>
          <w:color w:val="000000" w:themeColor="text1"/>
          <w:sz w:val="24"/>
          <w:szCs w:val="24"/>
        </w:rPr>
      </w:pPr>
      <w:r w:rsidRPr="00A64911">
        <w:rPr>
          <w:color w:val="000000" w:themeColor="text1"/>
          <w:sz w:val="24"/>
          <w:szCs w:val="24"/>
        </w:rPr>
        <w:t xml:space="preserve">      </w:t>
      </w:r>
      <w:r w:rsidR="0063629A" w:rsidRPr="00A64911">
        <w:rPr>
          <w:color w:val="000000" w:themeColor="text1"/>
          <w:sz w:val="24"/>
          <w:szCs w:val="24"/>
        </w:rPr>
        <w:t xml:space="preserve"> </w:t>
      </w:r>
      <w:r w:rsidR="00BE49BD" w:rsidRPr="00A64911">
        <w:rPr>
          <w:color w:val="000000" w:themeColor="text1"/>
          <w:sz w:val="24"/>
          <w:szCs w:val="24"/>
        </w:rPr>
        <w:t>9</w:t>
      </w:r>
      <w:r w:rsidR="007B33C4" w:rsidRPr="00A64911">
        <w:rPr>
          <w:color w:val="000000" w:themeColor="text1"/>
          <w:sz w:val="24"/>
          <w:szCs w:val="24"/>
        </w:rPr>
        <w:t xml:space="preserve">.1 - </w:t>
      </w:r>
      <w:r w:rsidRPr="00A64911">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377A4B" w:rsidRPr="00051C37" w:rsidRDefault="00377A4B" w:rsidP="00377A4B">
      <w:pPr>
        <w:jc w:val="both"/>
        <w:rPr>
          <w:sz w:val="24"/>
          <w:szCs w:val="24"/>
        </w:rPr>
      </w:pPr>
      <w:r>
        <w:rPr>
          <w:sz w:val="24"/>
          <w:szCs w:val="24"/>
        </w:rPr>
        <w:t xml:space="preserve">9.2 - </w:t>
      </w:r>
      <w:r w:rsidRPr="00051C37">
        <w:rPr>
          <w:sz w:val="24"/>
          <w:szCs w:val="24"/>
        </w:rPr>
        <w:t>O gerenciamento e a fiscalização da contratação decorrente deste Termo Referência caberão aos Seguintes fiscalizadores:</w:t>
      </w:r>
    </w:p>
    <w:p w:rsidR="00377A4B" w:rsidRPr="00051C37" w:rsidRDefault="00377A4B" w:rsidP="00377A4B">
      <w:pPr>
        <w:jc w:val="both"/>
        <w:rPr>
          <w:sz w:val="24"/>
          <w:szCs w:val="24"/>
        </w:rPr>
      </w:pPr>
    </w:p>
    <w:p w:rsidR="00377A4B" w:rsidRPr="00051C37" w:rsidRDefault="00377A4B" w:rsidP="00377A4B">
      <w:pPr>
        <w:jc w:val="both"/>
        <w:rPr>
          <w:sz w:val="24"/>
          <w:szCs w:val="24"/>
        </w:rPr>
      </w:pPr>
      <w:r>
        <w:rPr>
          <w:sz w:val="24"/>
          <w:szCs w:val="24"/>
        </w:rPr>
        <w:t>9.2</w:t>
      </w:r>
      <w:r w:rsidRPr="00051C37">
        <w:rPr>
          <w:sz w:val="24"/>
          <w:szCs w:val="24"/>
        </w:rPr>
        <w:t>.1</w:t>
      </w:r>
      <w:r>
        <w:rPr>
          <w:sz w:val="24"/>
          <w:szCs w:val="24"/>
        </w:rPr>
        <w:t xml:space="preserve"> -</w:t>
      </w:r>
      <w:r w:rsidRPr="00051C37">
        <w:rPr>
          <w:sz w:val="24"/>
          <w:szCs w:val="24"/>
        </w:rPr>
        <w:t xml:space="preserve"> Secretaria Municipal de Saúde, pelo Coordenador de Atenção Básica Celmo Leite, Matrícula 11/1899-SMS.</w:t>
      </w:r>
    </w:p>
    <w:p w:rsidR="00377A4B" w:rsidRPr="00051C37" w:rsidRDefault="00377A4B" w:rsidP="00377A4B">
      <w:pPr>
        <w:jc w:val="both"/>
        <w:rPr>
          <w:sz w:val="24"/>
          <w:szCs w:val="24"/>
        </w:rPr>
      </w:pPr>
    </w:p>
    <w:p w:rsidR="00377A4B" w:rsidRDefault="00377A4B" w:rsidP="00377A4B">
      <w:pPr>
        <w:jc w:val="both"/>
        <w:rPr>
          <w:sz w:val="24"/>
          <w:szCs w:val="24"/>
        </w:rPr>
      </w:pPr>
      <w:r>
        <w:rPr>
          <w:sz w:val="24"/>
          <w:szCs w:val="24"/>
        </w:rPr>
        <w:t>9.2</w:t>
      </w:r>
      <w:r w:rsidRPr="00051C37">
        <w:rPr>
          <w:sz w:val="24"/>
          <w:szCs w:val="24"/>
        </w:rPr>
        <w:t>.3</w:t>
      </w:r>
      <w:r>
        <w:rPr>
          <w:sz w:val="24"/>
          <w:szCs w:val="24"/>
        </w:rPr>
        <w:t xml:space="preserve"> - </w:t>
      </w:r>
      <w:r w:rsidRPr="00051C37">
        <w:rPr>
          <w:sz w:val="24"/>
          <w:szCs w:val="24"/>
        </w:rPr>
        <w:t>O fiscalizador da respectiva Secretaria determinará o que for necessário para regularização de faltas ou eventuais problemas relacionados a aquisição, nos termos do art. 67 da Lei Federal 8.666/93 e, na sua falta ou impedimento, pelo seu substituto;</w:t>
      </w:r>
    </w:p>
    <w:p w:rsidR="00377A4B" w:rsidRPr="00051C37" w:rsidRDefault="00377A4B" w:rsidP="00377A4B">
      <w:pPr>
        <w:jc w:val="both"/>
        <w:rPr>
          <w:sz w:val="24"/>
          <w:szCs w:val="24"/>
        </w:rPr>
      </w:pPr>
    </w:p>
    <w:p w:rsidR="00377A4B" w:rsidRPr="00051C37" w:rsidRDefault="00377A4B" w:rsidP="00377A4B">
      <w:pPr>
        <w:jc w:val="both"/>
        <w:rPr>
          <w:sz w:val="24"/>
          <w:szCs w:val="24"/>
        </w:rPr>
      </w:pPr>
      <w:r>
        <w:rPr>
          <w:sz w:val="24"/>
          <w:szCs w:val="24"/>
        </w:rPr>
        <w:t>9.2</w:t>
      </w:r>
      <w:r w:rsidRPr="00051C37">
        <w:rPr>
          <w:sz w:val="24"/>
          <w:szCs w:val="24"/>
        </w:rPr>
        <w:t>.4</w:t>
      </w:r>
      <w:r>
        <w:rPr>
          <w:sz w:val="24"/>
          <w:szCs w:val="24"/>
        </w:rPr>
        <w:t xml:space="preserve"> - </w:t>
      </w:r>
      <w:r w:rsidRPr="00051C37">
        <w:rPr>
          <w:sz w:val="24"/>
          <w:szCs w:val="24"/>
        </w:rPr>
        <w:t>Ficam reservados à fiscalização o direito e a autoridade para resolver todo e qualquer caso singular, omissão ou duvidoso não previsto no processo Administrativo.</w:t>
      </w:r>
    </w:p>
    <w:p w:rsidR="00377A4B" w:rsidRPr="00051C37" w:rsidRDefault="00377A4B" w:rsidP="00377A4B">
      <w:pPr>
        <w:jc w:val="both"/>
        <w:rPr>
          <w:sz w:val="24"/>
          <w:szCs w:val="24"/>
        </w:rPr>
      </w:pPr>
    </w:p>
    <w:p w:rsidR="00377A4B" w:rsidRPr="00051C37" w:rsidRDefault="00377A4B" w:rsidP="00377A4B">
      <w:pPr>
        <w:jc w:val="both"/>
        <w:rPr>
          <w:sz w:val="24"/>
          <w:szCs w:val="24"/>
        </w:rPr>
      </w:pPr>
      <w:r>
        <w:rPr>
          <w:sz w:val="24"/>
          <w:szCs w:val="24"/>
        </w:rPr>
        <w:t>9.2</w:t>
      </w:r>
      <w:r w:rsidRPr="00051C37">
        <w:rPr>
          <w:sz w:val="24"/>
          <w:szCs w:val="24"/>
        </w:rPr>
        <w:t>.5</w:t>
      </w:r>
      <w:r>
        <w:rPr>
          <w:sz w:val="24"/>
          <w:szCs w:val="24"/>
        </w:rPr>
        <w:t xml:space="preserve"> - </w:t>
      </w:r>
      <w:r w:rsidRPr="00051C37">
        <w:rPr>
          <w:sz w:val="24"/>
          <w:szCs w:val="24"/>
        </w:rPr>
        <w:t>As decisões que ultrapassarem a competência da Secretaria deverão ser solicitadas formalmente pela CONTRATADA à autoridade administrativa imediatamente superior ao Secretário, através dele, em tempo hábil para adoção de medidas convenientes.</w:t>
      </w:r>
    </w:p>
    <w:p w:rsidR="00377A4B" w:rsidRDefault="00377A4B" w:rsidP="005A7EE9">
      <w:pPr>
        <w:spacing w:line="276" w:lineRule="auto"/>
        <w:ind w:hanging="425"/>
        <w:jc w:val="both"/>
        <w:rPr>
          <w:b/>
          <w:color w:val="000000" w:themeColor="text1"/>
          <w:sz w:val="24"/>
          <w:szCs w:val="24"/>
        </w:rPr>
      </w:pPr>
    </w:p>
    <w:p w:rsidR="0083134A" w:rsidRPr="00A64911" w:rsidRDefault="0083134A" w:rsidP="005A7EE9">
      <w:pPr>
        <w:spacing w:line="276" w:lineRule="auto"/>
        <w:ind w:hanging="425"/>
        <w:jc w:val="both"/>
        <w:rPr>
          <w:b/>
          <w:color w:val="000000" w:themeColor="text1"/>
          <w:sz w:val="24"/>
          <w:szCs w:val="24"/>
        </w:rPr>
      </w:pPr>
      <w:r w:rsidRPr="00A64911">
        <w:rPr>
          <w:b/>
          <w:color w:val="000000" w:themeColor="text1"/>
          <w:sz w:val="24"/>
          <w:szCs w:val="24"/>
        </w:rPr>
        <w:lastRenderedPageBreak/>
        <w:t xml:space="preserve">      1</w:t>
      </w:r>
      <w:r w:rsidR="00BE49BD" w:rsidRPr="00A64911">
        <w:rPr>
          <w:b/>
          <w:color w:val="000000" w:themeColor="text1"/>
          <w:sz w:val="24"/>
          <w:szCs w:val="24"/>
        </w:rPr>
        <w:t>0</w:t>
      </w:r>
      <w:r w:rsidRPr="00A64911">
        <w:rPr>
          <w:b/>
          <w:color w:val="000000" w:themeColor="text1"/>
          <w:sz w:val="24"/>
          <w:szCs w:val="24"/>
        </w:rPr>
        <w:t>- TRANSMISSÃO DE DOCUMENTOS</w:t>
      </w:r>
    </w:p>
    <w:p w:rsidR="0083134A" w:rsidRPr="00A64911" w:rsidRDefault="0083134A" w:rsidP="005A7EE9">
      <w:pPr>
        <w:spacing w:line="276" w:lineRule="auto"/>
        <w:jc w:val="both"/>
        <w:rPr>
          <w:color w:val="000000" w:themeColor="text1"/>
          <w:sz w:val="24"/>
          <w:szCs w:val="24"/>
        </w:rPr>
      </w:pPr>
      <w:r w:rsidRPr="00A64911">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63629A" w:rsidRPr="00A64911" w:rsidRDefault="0063629A" w:rsidP="001342C5">
      <w:pPr>
        <w:pStyle w:val="Corpodetexto2"/>
        <w:spacing w:line="360" w:lineRule="auto"/>
        <w:rPr>
          <w:b/>
          <w:color w:val="000000" w:themeColor="text1"/>
          <w:sz w:val="24"/>
          <w:szCs w:val="24"/>
        </w:rPr>
      </w:pPr>
    </w:p>
    <w:p w:rsidR="0083134A" w:rsidRPr="00A64911" w:rsidRDefault="0083134A" w:rsidP="001342C5">
      <w:pPr>
        <w:pStyle w:val="Corpodetexto2"/>
        <w:spacing w:line="360" w:lineRule="auto"/>
        <w:rPr>
          <w:b/>
          <w:color w:val="000000" w:themeColor="text1"/>
          <w:sz w:val="24"/>
          <w:szCs w:val="24"/>
        </w:rPr>
      </w:pPr>
      <w:r w:rsidRPr="00A64911">
        <w:rPr>
          <w:b/>
          <w:color w:val="000000" w:themeColor="text1"/>
          <w:sz w:val="24"/>
          <w:szCs w:val="24"/>
        </w:rPr>
        <w:t>1</w:t>
      </w:r>
      <w:r w:rsidR="00BE49BD" w:rsidRPr="00A64911">
        <w:rPr>
          <w:b/>
          <w:color w:val="000000" w:themeColor="text1"/>
          <w:sz w:val="24"/>
          <w:szCs w:val="24"/>
        </w:rPr>
        <w:t>1</w:t>
      </w:r>
      <w:r w:rsidRPr="00A64911">
        <w:rPr>
          <w:b/>
          <w:color w:val="000000" w:themeColor="text1"/>
          <w:sz w:val="24"/>
          <w:szCs w:val="24"/>
        </w:rPr>
        <w:t>- DURAÇÃO (ART. 55, IV E ART. 57)</w:t>
      </w:r>
    </w:p>
    <w:p w:rsidR="0083134A" w:rsidRPr="00A64911" w:rsidRDefault="0083134A" w:rsidP="001342C5">
      <w:pPr>
        <w:spacing w:line="360" w:lineRule="auto"/>
        <w:jc w:val="both"/>
        <w:rPr>
          <w:color w:val="000000" w:themeColor="text1"/>
          <w:sz w:val="24"/>
          <w:szCs w:val="24"/>
        </w:rPr>
      </w:pPr>
      <w:r w:rsidRPr="00A64911">
        <w:rPr>
          <w:color w:val="000000" w:themeColor="text1"/>
          <w:sz w:val="24"/>
          <w:szCs w:val="24"/>
        </w:rPr>
        <w:t>O presente Contrato começará a viger a partir da assinatura da Ata de Regis</w:t>
      </w:r>
      <w:r w:rsidR="00814A16" w:rsidRPr="00A64911">
        <w:rPr>
          <w:color w:val="000000" w:themeColor="text1"/>
          <w:sz w:val="24"/>
          <w:szCs w:val="24"/>
        </w:rPr>
        <w:t>tro de Preços e se findará em 12</w:t>
      </w:r>
      <w:r w:rsidRPr="00A64911">
        <w:rPr>
          <w:color w:val="000000" w:themeColor="text1"/>
          <w:sz w:val="24"/>
          <w:szCs w:val="24"/>
        </w:rPr>
        <w:t xml:space="preserve"> (</w:t>
      </w:r>
      <w:r w:rsidR="00814A16" w:rsidRPr="00A64911">
        <w:rPr>
          <w:color w:val="000000" w:themeColor="text1"/>
          <w:sz w:val="24"/>
          <w:szCs w:val="24"/>
        </w:rPr>
        <w:t>doze</w:t>
      </w:r>
      <w:r w:rsidRPr="00A64911">
        <w:rPr>
          <w:color w:val="000000" w:themeColor="text1"/>
          <w:sz w:val="24"/>
          <w:szCs w:val="24"/>
        </w:rPr>
        <w:t xml:space="preserve">) meses.  </w:t>
      </w:r>
    </w:p>
    <w:p w:rsidR="0083134A" w:rsidRPr="00A64911" w:rsidRDefault="0083134A" w:rsidP="001342C5">
      <w:pPr>
        <w:spacing w:line="360" w:lineRule="auto"/>
        <w:jc w:val="both"/>
        <w:rPr>
          <w:color w:val="000000" w:themeColor="text1"/>
          <w:sz w:val="24"/>
          <w:szCs w:val="24"/>
        </w:rPr>
      </w:pPr>
    </w:p>
    <w:p w:rsidR="0083134A" w:rsidRPr="00A64911" w:rsidRDefault="0083134A" w:rsidP="001342C5">
      <w:pPr>
        <w:spacing w:line="360" w:lineRule="auto"/>
        <w:jc w:val="both"/>
        <w:rPr>
          <w:color w:val="000000" w:themeColor="text1"/>
          <w:sz w:val="24"/>
          <w:szCs w:val="24"/>
        </w:rPr>
      </w:pPr>
      <w:r w:rsidRPr="00A64911">
        <w:rPr>
          <w:b/>
          <w:color w:val="000000" w:themeColor="text1"/>
          <w:sz w:val="24"/>
          <w:szCs w:val="24"/>
        </w:rPr>
        <w:t>1</w:t>
      </w:r>
      <w:r w:rsidR="00BE49BD" w:rsidRPr="00A64911">
        <w:rPr>
          <w:b/>
          <w:color w:val="000000" w:themeColor="text1"/>
          <w:sz w:val="24"/>
          <w:szCs w:val="24"/>
        </w:rPr>
        <w:t>2</w:t>
      </w:r>
      <w:r w:rsidRPr="00A64911">
        <w:rPr>
          <w:b/>
          <w:color w:val="000000" w:themeColor="text1"/>
          <w:sz w:val="24"/>
          <w:szCs w:val="24"/>
        </w:rPr>
        <w:t>- DA PUBLICAÇÃO (ART. 61, PARÁGRAFO ÚNICO)</w:t>
      </w:r>
    </w:p>
    <w:p w:rsidR="0083134A" w:rsidRPr="00A64911" w:rsidRDefault="0083134A" w:rsidP="001342C5">
      <w:pPr>
        <w:spacing w:line="360" w:lineRule="auto"/>
        <w:jc w:val="both"/>
        <w:rPr>
          <w:color w:val="000000" w:themeColor="text1"/>
          <w:sz w:val="24"/>
          <w:szCs w:val="24"/>
        </w:rPr>
      </w:pPr>
      <w:r w:rsidRPr="00A64911">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A64911" w:rsidRDefault="0083134A" w:rsidP="001342C5">
      <w:pPr>
        <w:spacing w:line="360" w:lineRule="auto"/>
        <w:jc w:val="both"/>
        <w:rPr>
          <w:color w:val="000000" w:themeColor="text1"/>
          <w:sz w:val="24"/>
          <w:szCs w:val="24"/>
        </w:rPr>
      </w:pPr>
    </w:p>
    <w:p w:rsidR="0083134A" w:rsidRPr="00A64911" w:rsidRDefault="0083134A" w:rsidP="001342C5">
      <w:pPr>
        <w:pStyle w:val="Corpodetexto2"/>
        <w:spacing w:line="360" w:lineRule="auto"/>
        <w:rPr>
          <w:b/>
          <w:color w:val="000000" w:themeColor="text1"/>
          <w:sz w:val="24"/>
          <w:szCs w:val="24"/>
        </w:rPr>
      </w:pPr>
      <w:r w:rsidRPr="00A64911">
        <w:rPr>
          <w:b/>
          <w:color w:val="000000" w:themeColor="text1"/>
          <w:sz w:val="24"/>
          <w:szCs w:val="24"/>
        </w:rPr>
        <w:t>1</w:t>
      </w:r>
      <w:r w:rsidR="00BE49BD" w:rsidRPr="00A64911">
        <w:rPr>
          <w:b/>
          <w:color w:val="000000" w:themeColor="text1"/>
          <w:sz w:val="24"/>
          <w:szCs w:val="24"/>
        </w:rPr>
        <w:t>3</w:t>
      </w:r>
      <w:r w:rsidRPr="00A64911">
        <w:rPr>
          <w:b/>
          <w:color w:val="000000" w:themeColor="text1"/>
          <w:sz w:val="24"/>
          <w:szCs w:val="24"/>
        </w:rPr>
        <w:t>- CASOS OMISSOS (ART. 55, XII)</w:t>
      </w:r>
    </w:p>
    <w:p w:rsidR="0083134A" w:rsidRPr="00A64911" w:rsidRDefault="0083134A" w:rsidP="001342C5">
      <w:pPr>
        <w:spacing w:line="360" w:lineRule="auto"/>
        <w:jc w:val="both"/>
        <w:rPr>
          <w:color w:val="000000" w:themeColor="text1"/>
          <w:sz w:val="24"/>
          <w:szCs w:val="24"/>
        </w:rPr>
      </w:pPr>
      <w:r w:rsidRPr="00A64911">
        <w:rPr>
          <w:color w:val="000000" w:themeColor="text1"/>
          <w:sz w:val="24"/>
          <w:szCs w:val="24"/>
        </w:rPr>
        <w:t>Os casos omissos serão resolvidos à luz da Lei 8.666/93, e dos princípios gerais de direito.</w:t>
      </w:r>
    </w:p>
    <w:p w:rsidR="0083134A" w:rsidRPr="00A64911" w:rsidRDefault="0083134A" w:rsidP="001342C5">
      <w:pPr>
        <w:spacing w:line="360" w:lineRule="auto"/>
        <w:jc w:val="both"/>
        <w:rPr>
          <w:color w:val="000000" w:themeColor="text1"/>
          <w:sz w:val="24"/>
          <w:szCs w:val="24"/>
        </w:rPr>
      </w:pPr>
    </w:p>
    <w:p w:rsidR="0083134A" w:rsidRPr="00A64911" w:rsidRDefault="0083134A" w:rsidP="001342C5">
      <w:pPr>
        <w:pStyle w:val="Corpodetexto2"/>
        <w:spacing w:line="360" w:lineRule="auto"/>
        <w:rPr>
          <w:b/>
          <w:color w:val="000000" w:themeColor="text1"/>
          <w:sz w:val="24"/>
          <w:szCs w:val="24"/>
        </w:rPr>
      </w:pPr>
      <w:r w:rsidRPr="00A64911">
        <w:rPr>
          <w:b/>
          <w:color w:val="000000" w:themeColor="text1"/>
          <w:sz w:val="24"/>
          <w:szCs w:val="24"/>
        </w:rPr>
        <w:t>1</w:t>
      </w:r>
      <w:r w:rsidR="00BE49BD" w:rsidRPr="00A64911">
        <w:rPr>
          <w:b/>
          <w:color w:val="000000" w:themeColor="text1"/>
          <w:sz w:val="24"/>
          <w:szCs w:val="24"/>
        </w:rPr>
        <w:t>4</w:t>
      </w:r>
      <w:r w:rsidRPr="00A64911">
        <w:rPr>
          <w:b/>
          <w:color w:val="000000" w:themeColor="text1"/>
          <w:sz w:val="24"/>
          <w:szCs w:val="24"/>
        </w:rPr>
        <w:t>- FORO (ART. 55, § 2º)</w:t>
      </w:r>
    </w:p>
    <w:p w:rsidR="0083134A" w:rsidRPr="00A64911" w:rsidRDefault="0083134A" w:rsidP="001342C5">
      <w:pPr>
        <w:spacing w:line="360" w:lineRule="auto"/>
        <w:jc w:val="both"/>
        <w:rPr>
          <w:color w:val="000000" w:themeColor="text1"/>
          <w:sz w:val="24"/>
          <w:szCs w:val="24"/>
        </w:rPr>
      </w:pPr>
      <w:r w:rsidRPr="00A64911">
        <w:rPr>
          <w:color w:val="000000" w:themeColor="text1"/>
          <w:sz w:val="24"/>
          <w:szCs w:val="24"/>
        </w:rPr>
        <w:t>Fica eleito o foro da Comarca de Bom Jardim, RJ, para dirimir dúvidas ou questões oriundas do presente Contrato.</w:t>
      </w:r>
    </w:p>
    <w:p w:rsidR="00F55D49" w:rsidRPr="00A64911" w:rsidRDefault="0083134A" w:rsidP="00F55D49">
      <w:pPr>
        <w:spacing w:line="360" w:lineRule="auto"/>
        <w:jc w:val="both"/>
        <w:rPr>
          <w:color w:val="000000" w:themeColor="text1"/>
          <w:sz w:val="24"/>
          <w:szCs w:val="24"/>
        </w:rPr>
      </w:pPr>
      <w:r w:rsidRPr="00A64911">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A64911" w:rsidRDefault="0083134A" w:rsidP="00F55D49">
      <w:pPr>
        <w:spacing w:line="360" w:lineRule="auto"/>
        <w:jc w:val="both"/>
        <w:rPr>
          <w:color w:val="000000" w:themeColor="text1"/>
          <w:sz w:val="24"/>
          <w:szCs w:val="24"/>
        </w:rPr>
      </w:pPr>
      <w:r w:rsidRPr="00A64911">
        <w:rPr>
          <w:color w:val="000000" w:themeColor="text1"/>
          <w:sz w:val="24"/>
          <w:szCs w:val="24"/>
        </w:rPr>
        <w:t>Bom Jardim / RJ, XX de XXXX de 201</w:t>
      </w:r>
      <w:r w:rsidR="00F55D49" w:rsidRPr="00A64911">
        <w:rPr>
          <w:color w:val="000000" w:themeColor="text1"/>
          <w:sz w:val="24"/>
          <w:szCs w:val="24"/>
        </w:rPr>
        <w:t>7</w:t>
      </w:r>
      <w:r w:rsidRPr="00A64911">
        <w:rPr>
          <w:color w:val="000000" w:themeColor="text1"/>
          <w:sz w:val="24"/>
          <w:szCs w:val="24"/>
        </w:rPr>
        <w:t>.</w:t>
      </w:r>
    </w:p>
    <w:p w:rsidR="0083134A" w:rsidRPr="00A64911" w:rsidRDefault="0083134A" w:rsidP="00453D49">
      <w:pPr>
        <w:ind w:left="-851"/>
        <w:jc w:val="center"/>
        <w:rPr>
          <w:color w:val="000000" w:themeColor="text1"/>
          <w:sz w:val="24"/>
          <w:szCs w:val="24"/>
        </w:rPr>
      </w:pPr>
    </w:p>
    <w:p w:rsidR="0083134A" w:rsidRPr="00A64911" w:rsidRDefault="0083134A" w:rsidP="00453D49">
      <w:pPr>
        <w:ind w:left="-851"/>
        <w:jc w:val="center"/>
        <w:rPr>
          <w:b/>
          <w:color w:val="000000" w:themeColor="text1"/>
          <w:sz w:val="24"/>
          <w:szCs w:val="24"/>
        </w:rPr>
      </w:pPr>
    </w:p>
    <w:p w:rsidR="0083134A" w:rsidRPr="00A64911" w:rsidRDefault="00A055CD" w:rsidP="00453D49">
      <w:pPr>
        <w:ind w:left="-851"/>
        <w:jc w:val="center"/>
        <w:rPr>
          <w:color w:val="000000" w:themeColor="text1"/>
          <w:sz w:val="24"/>
          <w:szCs w:val="24"/>
        </w:rPr>
      </w:pPr>
      <w:r w:rsidRPr="00A64911">
        <w:rPr>
          <w:color w:val="000000" w:themeColor="text1"/>
          <w:sz w:val="24"/>
          <w:szCs w:val="24"/>
        </w:rPr>
        <w:t>PREFEITURA MUNICIPAL DE BOM JARDIM</w:t>
      </w:r>
    </w:p>
    <w:p w:rsidR="0063629A" w:rsidRPr="00A64911" w:rsidRDefault="0063629A" w:rsidP="00453D49">
      <w:pPr>
        <w:ind w:left="-851"/>
        <w:jc w:val="center"/>
        <w:rPr>
          <w:i/>
          <w:color w:val="000000" w:themeColor="text1"/>
          <w:sz w:val="24"/>
          <w:szCs w:val="24"/>
        </w:rPr>
      </w:pPr>
    </w:p>
    <w:p w:rsidR="0083134A" w:rsidRPr="00A64911" w:rsidRDefault="0047710B" w:rsidP="00453D49">
      <w:pPr>
        <w:ind w:left="-851"/>
        <w:jc w:val="center"/>
        <w:rPr>
          <w:i/>
          <w:color w:val="000000" w:themeColor="text1"/>
          <w:sz w:val="24"/>
          <w:szCs w:val="24"/>
        </w:rPr>
      </w:pPr>
      <w:r w:rsidRPr="00A64911">
        <w:rPr>
          <w:i/>
          <w:color w:val="000000" w:themeColor="text1"/>
          <w:sz w:val="24"/>
          <w:szCs w:val="24"/>
        </w:rPr>
        <w:t>SECRETARIA MUNICIPAL DE SAÚDE</w:t>
      </w:r>
    </w:p>
    <w:p w:rsidR="0047710B" w:rsidRPr="00A64911" w:rsidRDefault="0047710B" w:rsidP="00453D49">
      <w:pPr>
        <w:ind w:left="-851"/>
        <w:jc w:val="center"/>
        <w:rPr>
          <w:i/>
          <w:color w:val="000000" w:themeColor="text1"/>
          <w:sz w:val="24"/>
          <w:szCs w:val="24"/>
        </w:rPr>
      </w:pPr>
    </w:p>
    <w:p w:rsidR="0083134A" w:rsidRPr="00A64911" w:rsidRDefault="00501907" w:rsidP="00453D49">
      <w:pPr>
        <w:ind w:left="-851"/>
        <w:jc w:val="center"/>
        <w:rPr>
          <w:i/>
          <w:color w:val="000000" w:themeColor="text1"/>
          <w:sz w:val="24"/>
          <w:szCs w:val="24"/>
        </w:rPr>
      </w:pPr>
      <w:r w:rsidRPr="00A64911">
        <w:rPr>
          <w:i/>
          <w:color w:val="000000" w:themeColor="text1"/>
          <w:sz w:val="24"/>
          <w:szCs w:val="24"/>
        </w:rPr>
        <w:t>PREGOEIR</w:t>
      </w:r>
      <w:r w:rsidR="00F55D49" w:rsidRPr="00A64911">
        <w:rPr>
          <w:i/>
          <w:color w:val="000000" w:themeColor="text1"/>
          <w:sz w:val="24"/>
          <w:szCs w:val="24"/>
        </w:rPr>
        <w:t>O</w:t>
      </w:r>
    </w:p>
    <w:p w:rsidR="0083134A" w:rsidRPr="00A64911" w:rsidRDefault="0083134A" w:rsidP="00453D49">
      <w:pPr>
        <w:ind w:left="-851"/>
        <w:jc w:val="center"/>
        <w:rPr>
          <w:b/>
          <w:color w:val="000000" w:themeColor="text1"/>
          <w:sz w:val="24"/>
          <w:szCs w:val="24"/>
        </w:rPr>
      </w:pPr>
    </w:p>
    <w:p w:rsidR="00F55D49" w:rsidRPr="00A64911" w:rsidRDefault="00F55D49" w:rsidP="00453D49">
      <w:pPr>
        <w:ind w:left="-851"/>
        <w:jc w:val="center"/>
        <w:rPr>
          <w:color w:val="000000" w:themeColor="text1"/>
          <w:sz w:val="24"/>
          <w:szCs w:val="24"/>
        </w:rPr>
      </w:pPr>
    </w:p>
    <w:p w:rsidR="0083134A" w:rsidRPr="00A64911" w:rsidRDefault="0083134A" w:rsidP="00453D49">
      <w:pPr>
        <w:ind w:left="-851"/>
        <w:jc w:val="center"/>
        <w:rPr>
          <w:color w:val="000000" w:themeColor="text1"/>
          <w:sz w:val="24"/>
          <w:szCs w:val="24"/>
        </w:rPr>
      </w:pPr>
      <w:r w:rsidRPr="00A64911">
        <w:rPr>
          <w:color w:val="000000" w:themeColor="text1"/>
          <w:sz w:val="24"/>
          <w:szCs w:val="24"/>
        </w:rPr>
        <w:t>CONTRATADA</w:t>
      </w:r>
    </w:p>
    <w:p w:rsidR="0083134A" w:rsidRPr="00A64911" w:rsidRDefault="0083134A" w:rsidP="00F55D49">
      <w:pPr>
        <w:ind w:left="-851"/>
        <w:jc w:val="center"/>
        <w:rPr>
          <w:color w:val="000000" w:themeColor="text1"/>
          <w:sz w:val="24"/>
          <w:szCs w:val="24"/>
        </w:rPr>
      </w:pPr>
    </w:p>
    <w:p w:rsidR="00F55D49" w:rsidRPr="00A64911" w:rsidRDefault="00F55D49" w:rsidP="00F55D49">
      <w:pPr>
        <w:ind w:left="-851"/>
        <w:jc w:val="center"/>
        <w:rPr>
          <w:color w:val="000000" w:themeColor="text1"/>
          <w:sz w:val="24"/>
          <w:szCs w:val="24"/>
        </w:rPr>
      </w:pPr>
    </w:p>
    <w:p w:rsidR="00F55D49" w:rsidRPr="00A64911" w:rsidRDefault="00F55D49" w:rsidP="00F55D49">
      <w:pPr>
        <w:ind w:left="-851"/>
        <w:jc w:val="center"/>
        <w:rPr>
          <w:color w:val="000000" w:themeColor="text1"/>
          <w:sz w:val="24"/>
          <w:szCs w:val="24"/>
        </w:rPr>
      </w:pPr>
      <w:r w:rsidRPr="00A64911">
        <w:rPr>
          <w:color w:val="000000" w:themeColor="text1"/>
          <w:sz w:val="24"/>
          <w:szCs w:val="24"/>
        </w:rPr>
        <w:t>TESTEMUNHAS</w:t>
      </w:r>
    </w:p>
    <w:p w:rsidR="00F55D49" w:rsidRPr="00A64911" w:rsidRDefault="00F55D49" w:rsidP="001342C5">
      <w:pPr>
        <w:ind w:left="-851"/>
        <w:jc w:val="both"/>
        <w:rPr>
          <w:color w:val="000000" w:themeColor="text1"/>
          <w:sz w:val="24"/>
          <w:szCs w:val="24"/>
        </w:rPr>
      </w:pPr>
    </w:p>
    <w:p w:rsidR="00116FF7" w:rsidRPr="00A64911" w:rsidRDefault="00282D28" w:rsidP="00453D49">
      <w:pPr>
        <w:jc w:val="center"/>
        <w:rPr>
          <w:b/>
          <w:bCs/>
          <w:color w:val="000000" w:themeColor="text1"/>
          <w:sz w:val="24"/>
          <w:szCs w:val="24"/>
        </w:rPr>
      </w:pPr>
      <w:r w:rsidRPr="00A64911">
        <w:rPr>
          <w:b/>
          <w:bCs/>
          <w:color w:val="000000" w:themeColor="text1"/>
          <w:sz w:val="24"/>
          <w:szCs w:val="24"/>
        </w:rPr>
        <w:lastRenderedPageBreak/>
        <w:t>E</w:t>
      </w:r>
      <w:r w:rsidR="00116FF7" w:rsidRPr="00A64911">
        <w:rPr>
          <w:b/>
          <w:bCs/>
          <w:color w:val="000000" w:themeColor="text1"/>
          <w:sz w:val="24"/>
          <w:szCs w:val="24"/>
        </w:rPr>
        <w:t>DITAL</w:t>
      </w:r>
    </w:p>
    <w:p w:rsidR="00116FF7" w:rsidRPr="00A64911" w:rsidRDefault="00116FF7" w:rsidP="00453D49">
      <w:pPr>
        <w:jc w:val="center"/>
        <w:rPr>
          <w:b/>
          <w:bCs/>
          <w:color w:val="000000" w:themeColor="text1"/>
          <w:sz w:val="24"/>
          <w:szCs w:val="24"/>
        </w:rPr>
      </w:pPr>
      <w:r w:rsidRPr="00A64911">
        <w:rPr>
          <w:b/>
          <w:bCs/>
          <w:color w:val="000000" w:themeColor="text1"/>
          <w:sz w:val="24"/>
          <w:szCs w:val="24"/>
        </w:rPr>
        <w:t>PREGÃO PRESENCIAL PARA REGISTRO DE PREÇOS Nº</w:t>
      </w:r>
      <w:r w:rsidR="008344A6">
        <w:rPr>
          <w:color w:val="000000" w:themeColor="text1"/>
          <w:sz w:val="24"/>
          <w:szCs w:val="24"/>
        </w:rPr>
        <w:t>064</w:t>
      </w:r>
      <w:r w:rsidR="00A02B4A" w:rsidRPr="00A64911">
        <w:rPr>
          <w:color w:val="000000" w:themeColor="text1"/>
          <w:sz w:val="24"/>
          <w:szCs w:val="24"/>
        </w:rPr>
        <w:t>/2017</w:t>
      </w:r>
    </w:p>
    <w:p w:rsidR="00116FF7" w:rsidRPr="00A64911" w:rsidRDefault="00116FF7" w:rsidP="00453D49">
      <w:pPr>
        <w:jc w:val="center"/>
        <w:rPr>
          <w:b/>
          <w:bCs/>
          <w:color w:val="000000" w:themeColor="text1"/>
          <w:sz w:val="24"/>
          <w:szCs w:val="24"/>
        </w:rPr>
      </w:pPr>
      <w:r w:rsidRPr="00A64911">
        <w:rPr>
          <w:b/>
          <w:bCs/>
          <w:color w:val="000000" w:themeColor="text1"/>
          <w:sz w:val="24"/>
          <w:szCs w:val="24"/>
        </w:rPr>
        <w:t>ANEXO IV</w:t>
      </w:r>
    </w:p>
    <w:p w:rsidR="00116FF7" w:rsidRPr="00A64911" w:rsidRDefault="00116FF7" w:rsidP="00453D49">
      <w:pPr>
        <w:jc w:val="center"/>
        <w:rPr>
          <w:b/>
          <w:bCs/>
          <w:color w:val="000000" w:themeColor="text1"/>
          <w:sz w:val="24"/>
          <w:szCs w:val="24"/>
        </w:rPr>
      </w:pPr>
      <w:r w:rsidRPr="00A64911">
        <w:rPr>
          <w:b/>
          <w:bCs/>
          <w:color w:val="000000" w:themeColor="text1"/>
          <w:sz w:val="24"/>
          <w:szCs w:val="24"/>
        </w:rPr>
        <w:t>DECLARAÇÃO DE FATOS IMPEDITIVOS</w:t>
      </w:r>
    </w:p>
    <w:p w:rsidR="00116FF7" w:rsidRPr="00A64911" w:rsidRDefault="00116FF7" w:rsidP="00453D49">
      <w:pPr>
        <w:jc w:val="center"/>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color w:val="000000" w:themeColor="text1"/>
          <w:sz w:val="24"/>
          <w:szCs w:val="24"/>
        </w:rPr>
      </w:pPr>
      <w:r w:rsidRPr="00A64911">
        <w:rPr>
          <w:b/>
          <w:bCs/>
          <w:color w:val="000000" w:themeColor="text1"/>
          <w:sz w:val="24"/>
          <w:szCs w:val="24"/>
        </w:rPr>
        <w:t>__________________</w:t>
      </w:r>
      <w:r w:rsidRPr="00A64911">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Local e data</w:t>
      </w:r>
    </w:p>
    <w:p w:rsidR="00116FF7" w:rsidRPr="00A64911" w:rsidRDefault="00116FF7" w:rsidP="001342C5">
      <w:pPr>
        <w:jc w:val="both"/>
        <w:rPr>
          <w:color w:val="000000" w:themeColor="text1"/>
          <w:sz w:val="24"/>
          <w:szCs w:val="24"/>
        </w:rPr>
      </w:pPr>
    </w:p>
    <w:p w:rsidR="00116FF7" w:rsidRPr="00A64911" w:rsidRDefault="00116FF7" w:rsidP="001342C5">
      <w:pPr>
        <w:pBdr>
          <w:bottom w:val="single" w:sz="12" w:space="1" w:color="auto"/>
        </w:pBd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 xml:space="preserve">  Assinatura do representante legal</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Carimbo CNPJ</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p>
    <w:p w:rsidR="00116FF7" w:rsidRPr="00A64911" w:rsidRDefault="00116FF7" w:rsidP="001342C5">
      <w:pPr>
        <w:jc w:val="both"/>
        <w:rPr>
          <w:b/>
          <w:color w:val="000000" w:themeColor="text1"/>
          <w:sz w:val="24"/>
          <w:szCs w:val="24"/>
        </w:rPr>
      </w:pPr>
      <w:r w:rsidRPr="00A64911">
        <w:rPr>
          <w:b/>
          <w:color w:val="000000" w:themeColor="text1"/>
          <w:sz w:val="24"/>
          <w:szCs w:val="24"/>
        </w:rPr>
        <w:t>Observações:</w:t>
      </w:r>
    </w:p>
    <w:p w:rsidR="00116FF7" w:rsidRPr="00A64911" w:rsidRDefault="00116FF7" w:rsidP="001342C5">
      <w:pPr>
        <w:jc w:val="both"/>
        <w:rPr>
          <w:b/>
          <w:color w:val="000000" w:themeColor="text1"/>
          <w:sz w:val="24"/>
          <w:szCs w:val="24"/>
        </w:rPr>
      </w:pPr>
    </w:p>
    <w:p w:rsidR="00116FF7" w:rsidRPr="00A64911" w:rsidRDefault="00116FF7" w:rsidP="00944594">
      <w:pPr>
        <w:numPr>
          <w:ilvl w:val="0"/>
          <w:numId w:val="2"/>
        </w:numPr>
        <w:jc w:val="both"/>
        <w:rPr>
          <w:b/>
          <w:color w:val="000000" w:themeColor="text1"/>
          <w:sz w:val="24"/>
          <w:szCs w:val="24"/>
        </w:rPr>
      </w:pPr>
      <w:r w:rsidRPr="00A64911">
        <w:rPr>
          <w:b/>
          <w:color w:val="000000" w:themeColor="text1"/>
          <w:sz w:val="24"/>
          <w:szCs w:val="24"/>
        </w:rPr>
        <w:t>Esta carta deverá ser confeccionada em papel timbrado da empresa.</w:t>
      </w:r>
    </w:p>
    <w:p w:rsidR="00116FF7" w:rsidRPr="00A64911" w:rsidRDefault="00116FF7" w:rsidP="00944594">
      <w:pPr>
        <w:numPr>
          <w:ilvl w:val="0"/>
          <w:numId w:val="2"/>
        </w:numPr>
        <w:jc w:val="both"/>
        <w:rPr>
          <w:b/>
          <w:bCs/>
          <w:color w:val="000000" w:themeColor="text1"/>
          <w:sz w:val="24"/>
          <w:szCs w:val="24"/>
        </w:rPr>
      </w:pPr>
      <w:r w:rsidRPr="00A64911">
        <w:rPr>
          <w:b/>
          <w:bCs/>
          <w:color w:val="000000" w:themeColor="text1"/>
          <w:sz w:val="24"/>
          <w:szCs w:val="24"/>
        </w:rPr>
        <w:t>Esta declaração NÃO deverá ser colocada dentro dos envelopes</w:t>
      </w: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CC5A09" w:rsidRPr="00A64911" w:rsidRDefault="00CC5A09" w:rsidP="001342C5">
      <w:pPr>
        <w:ind w:left="-851"/>
        <w:jc w:val="both"/>
        <w:rPr>
          <w:color w:val="000000" w:themeColor="text1"/>
          <w:sz w:val="24"/>
          <w:szCs w:val="24"/>
        </w:rPr>
      </w:pPr>
    </w:p>
    <w:p w:rsidR="00A81F4E" w:rsidRPr="00A64911" w:rsidRDefault="00A81F4E" w:rsidP="001342C5">
      <w:pPr>
        <w:ind w:left="-851"/>
        <w:jc w:val="both"/>
        <w:rPr>
          <w:color w:val="000000" w:themeColor="text1"/>
          <w:sz w:val="24"/>
          <w:szCs w:val="24"/>
        </w:rPr>
      </w:pPr>
    </w:p>
    <w:p w:rsidR="00A81F4E" w:rsidRPr="00A64911" w:rsidRDefault="00A81F4E"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lastRenderedPageBreak/>
        <w:t>EDITAL</w:t>
      </w:r>
    </w:p>
    <w:p w:rsidR="00116FF7" w:rsidRPr="00A64911" w:rsidRDefault="00116FF7" w:rsidP="00453D49">
      <w:pPr>
        <w:pStyle w:val="Ttulo2"/>
        <w:jc w:val="center"/>
        <w:rPr>
          <w:color w:val="000000" w:themeColor="text1"/>
          <w:szCs w:val="24"/>
        </w:rPr>
      </w:pPr>
      <w:r w:rsidRPr="00A64911">
        <w:rPr>
          <w:color w:val="000000" w:themeColor="text1"/>
          <w:szCs w:val="24"/>
        </w:rPr>
        <w:t xml:space="preserve">PREGÃO PRESENCIAL PARA REGISTRO DE PREÇOS Nº </w:t>
      </w:r>
      <w:r w:rsidR="008344A6">
        <w:rPr>
          <w:color w:val="000000" w:themeColor="text1"/>
          <w:szCs w:val="24"/>
        </w:rPr>
        <w:t>064</w:t>
      </w:r>
      <w:r w:rsidR="00F55D49" w:rsidRPr="00A64911">
        <w:rPr>
          <w:color w:val="000000" w:themeColor="text1"/>
          <w:szCs w:val="24"/>
        </w:rPr>
        <w:t>/2017</w:t>
      </w:r>
    </w:p>
    <w:p w:rsidR="00116FF7" w:rsidRPr="00A64911" w:rsidRDefault="00116FF7" w:rsidP="00453D49">
      <w:pPr>
        <w:jc w:val="center"/>
        <w:rPr>
          <w:b/>
          <w:bCs/>
          <w:color w:val="000000" w:themeColor="text1"/>
          <w:sz w:val="24"/>
          <w:szCs w:val="24"/>
        </w:rPr>
      </w:pPr>
      <w:r w:rsidRPr="00A64911">
        <w:rPr>
          <w:b/>
          <w:bCs/>
          <w:color w:val="000000" w:themeColor="text1"/>
          <w:sz w:val="24"/>
          <w:szCs w:val="24"/>
        </w:rPr>
        <w:t>ANEXO V</w:t>
      </w:r>
    </w:p>
    <w:p w:rsidR="00116FF7" w:rsidRPr="00A64911" w:rsidRDefault="00116FF7" w:rsidP="00453D49">
      <w:pPr>
        <w:jc w:val="center"/>
        <w:rPr>
          <w:b/>
          <w:bCs/>
          <w:color w:val="000000" w:themeColor="text1"/>
          <w:sz w:val="24"/>
          <w:szCs w:val="24"/>
        </w:rPr>
      </w:pPr>
      <w:r w:rsidRPr="00A64911">
        <w:rPr>
          <w:b/>
          <w:bCs/>
          <w:color w:val="000000" w:themeColor="text1"/>
          <w:sz w:val="24"/>
          <w:szCs w:val="24"/>
        </w:rPr>
        <w:t>CARTA DE CREDENCIAMENTO (modelo)</w:t>
      </w: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(local)       , de      de  201</w:t>
      </w:r>
      <w:r w:rsidR="00F55D49" w:rsidRPr="00A64911">
        <w:rPr>
          <w:color w:val="000000" w:themeColor="text1"/>
          <w:sz w:val="24"/>
          <w:szCs w:val="24"/>
        </w:rPr>
        <w:t>7</w:t>
      </w:r>
      <w:r w:rsidRPr="00A64911">
        <w:rPr>
          <w:color w:val="000000" w:themeColor="text1"/>
          <w:sz w:val="24"/>
          <w:szCs w:val="24"/>
        </w:rPr>
        <w:t>.</w:t>
      </w:r>
    </w:p>
    <w:p w:rsidR="00116FF7" w:rsidRPr="00A64911" w:rsidRDefault="00116FF7" w:rsidP="001342C5">
      <w:pPr>
        <w:jc w:val="both"/>
        <w:rPr>
          <w:color w:val="000000" w:themeColor="text1"/>
          <w:sz w:val="24"/>
          <w:szCs w:val="24"/>
        </w:rPr>
      </w:pPr>
    </w:p>
    <w:p w:rsidR="00F55D49" w:rsidRPr="00A64911" w:rsidRDefault="00F55D49" w:rsidP="00F55D49">
      <w:pPr>
        <w:jc w:val="both"/>
        <w:rPr>
          <w:color w:val="000000" w:themeColor="text1"/>
          <w:sz w:val="24"/>
          <w:szCs w:val="24"/>
        </w:rPr>
      </w:pPr>
      <w:r w:rsidRPr="00A64911">
        <w:rPr>
          <w:color w:val="000000" w:themeColor="text1"/>
          <w:sz w:val="24"/>
          <w:szCs w:val="24"/>
        </w:rPr>
        <w:t>À</w:t>
      </w:r>
    </w:p>
    <w:p w:rsidR="00116FF7" w:rsidRPr="00A64911" w:rsidRDefault="00F55D49" w:rsidP="001342C5">
      <w:pPr>
        <w:jc w:val="both"/>
        <w:rPr>
          <w:color w:val="000000" w:themeColor="text1"/>
          <w:sz w:val="24"/>
          <w:szCs w:val="24"/>
        </w:rPr>
      </w:pPr>
      <w:r w:rsidRPr="00A64911">
        <w:rPr>
          <w:color w:val="000000" w:themeColor="text1"/>
          <w:sz w:val="24"/>
          <w:szCs w:val="24"/>
        </w:rPr>
        <w:t>PREFEITURA MUNICIPAL DE BOM JARDIM</w:t>
      </w:r>
    </w:p>
    <w:p w:rsidR="00116FF7" w:rsidRPr="00A64911" w:rsidRDefault="00116FF7" w:rsidP="001342C5">
      <w:pPr>
        <w:jc w:val="both"/>
        <w:rPr>
          <w:color w:val="000000" w:themeColor="text1"/>
          <w:sz w:val="24"/>
          <w:szCs w:val="24"/>
        </w:rPr>
      </w:pPr>
      <w:r w:rsidRPr="00A64911">
        <w:rPr>
          <w:color w:val="000000" w:themeColor="text1"/>
          <w:sz w:val="24"/>
          <w:szCs w:val="24"/>
        </w:rPr>
        <w:t>Praça</w:t>
      </w:r>
      <w:r w:rsidR="00F55D49" w:rsidRPr="00A64911">
        <w:rPr>
          <w:color w:val="000000" w:themeColor="text1"/>
          <w:sz w:val="24"/>
          <w:szCs w:val="24"/>
        </w:rPr>
        <w:t xml:space="preserve"> Gov. Roberto Silveira nº 44 – 4</w:t>
      </w:r>
      <w:r w:rsidRPr="00A64911">
        <w:rPr>
          <w:color w:val="000000" w:themeColor="text1"/>
          <w:sz w:val="24"/>
          <w:szCs w:val="24"/>
        </w:rPr>
        <w:t>º andar</w:t>
      </w:r>
    </w:p>
    <w:p w:rsidR="00116FF7" w:rsidRPr="00A64911" w:rsidRDefault="00116FF7" w:rsidP="001342C5">
      <w:pPr>
        <w:jc w:val="both"/>
        <w:rPr>
          <w:color w:val="000000" w:themeColor="text1"/>
          <w:sz w:val="24"/>
          <w:szCs w:val="24"/>
        </w:rPr>
      </w:pPr>
      <w:r w:rsidRPr="00A64911">
        <w:rPr>
          <w:color w:val="000000" w:themeColor="text1"/>
          <w:sz w:val="24"/>
          <w:szCs w:val="24"/>
        </w:rPr>
        <w:t>Centro-Bom Jardim – RJ.</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À Pregoeira</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Inscrita no CNPJ sob o nº __________________, na Licitação modalidade PREGÃO PRESENCIAL nº ____________, a ser realizada em ____________</w:t>
      </w:r>
    </w:p>
    <w:p w:rsidR="00116FF7" w:rsidRPr="00A64911" w:rsidRDefault="00116FF7" w:rsidP="001342C5">
      <w:pPr>
        <w:jc w:val="both"/>
        <w:rPr>
          <w:color w:val="000000" w:themeColor="text1"/>
          <w:sz w:val="24"/>
          <w:szCs w:val="24"/>
        </w:rPr>
      </w:pPr>
      <w:r w:rsidRPr="00A64911">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A64911">
        <w:rPr>
          <w:color w:val="000000" w:themeColor="text1"/>
          <w:sz w:val="24"/>
          <w:szCs w:val="24"/>
        </w:rPr>
        <w:t>, bem como assinar contratos e Atas.</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Atenciosamente.</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________________________________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 xml:space="preserve">  Assinatura do representante legal.</w:t>
      </w:r>
    </w:p>
    <w:p w:rsidR="00116FF7" w:rsidRPr="00A64911" w:rsidRDefault="00116FF7" w:rsidP="001342C5">
      <w:pPr>
        <w:jc w:val="both"/>
        <w:rPr>
          <w:color w:val="000000" w:themeColor="text1"/>
          <w:sz w:val="24"/>
          <w:szCs w:val="24"/>
        </w:rPr>
      </w:pPr>
      <w:r w:rsidRPr="00A64911">
        <w:rPr>
          <w:color w:val="000000" w:themeColor="text1"/>
          <w:sz w:val="24"/>
          <w:szCs w:val="24"/>
        </w:rPr>
        <w:t>Carimbo do CNPJ.</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b/>
          <w:color w:val="000000" w:themeColor="text1"/>
          <w:sz w:val="24"/>
          <w:szCs w:val="24"/>
        </w:rPr>
      </w:pPr>
      <w:r w:rsidRPr="00A64911">
        <w:rPr>
          <w:b/>
          <w:bCs/>
          <w:color w:val="000000" w:themeColor="text1"/>
          <w:sz w:val="24"/>
          <w:szCs w:val="24"/>
        </w:rPr>
        <w:t xml:space="preserve">OBS: </w:t>
      </w:r>
      <w:r w:rsidRPr="00A64911">
        <w:rPr>
          <w:b/>
          <w:color w:val="000000" w:themeColor="text1"/>
          <w:sz w:val="24"/>
          <w:szCs w:val="24"/>
        </w:rPr>
        <w:t>A carta de credenciamento deverá ser assinada pelo representante legal da licitante, com poderes para constituir mandatário e firma reconhecida.</w:t>
      </w:r>
    </w:p>
    <w:p w:rsidR="00116FF7" w:rsidRPr="00A64911" w:rsidRDefault="00116FF7" w:rsidP="001342C5">
      <w:pPr>
        <w:jc w:val="both"/>
        <w:rPr>
          <w:b/>
          <w:color w:val="000000" w:themeColor="text1"/>
          <w:sz w:val="24"/>
          <w:szCs w:val="24"/>
        </w:rPr>
      </w:pPr>
      <w:r w:rsidRPr="00A64911">
        <w:rPr>
          <w:b/>
          <w:color w:val="000000" w:themeColor="text1"/>
          <w:sz w:val="24"/>
          <w:szCs w:val="24"/>
        </w:rPr>
        <w:t>Esta carta deverá ser confeccionada em papel timbrado da empresa;</w:t>
      </w:r>
    </w:p>
    <w:p w:rsidR="00116FF7" w:rsidRPr="00A64911" w:rsidRDefault="00116FF7" w:rsidP="001342C5">
      <w:pPr>
        <w:jc w:val="both"/>
        <w:rPr>
          <w:b/>
          <w:bCs/>
          <w:color w:val="000000" w:themeColor="text1"/>
          <w:sz w:val="24"/>
          <w:szCs w:val="24"/>
        </w:rPr>
      </w:pPr>
      <w:r w:rsidRPr="00A64911">
        <w:rPr>
          <w:b/>
          <w:color w:val="000000" w:themeColor="text1"/>
          <w:sz w:val="24"/>
          <w:szCs w:val="24"/>
        </w:rPr>
        <w:t>A Carta de Credenciamento NÃO deverá ser colocada dentro dos envelopes.</w:t>
      </w: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A81F4E" w:rsidRPr="00A64911" w:rsidRDefault="00A81F4E" w:rsidP="001342C5">
      <w:pPr>
        <w:ind w:left="-851"/>
        <w:jc w:val="both"/>
        <w:rPr>
          <w:color w:val="000000" w:themeColor="text1"/>
          <w:sz w:val="24"/>
          <w:szCs w:val="24"/>
        </w:rPr>
      </w:pPr>
    </w:p>
    <w:p w:rsidR="00A81F4E" w:rsidRPr="00A64911" w:rsidRDefault="00A81F4E" w:rsidP="001342C5">
      <w:pPr>
        <w:ind w:left="-851"/>
        <w:jc w:val="both"/>
        <w:rPr>
          <w:color w:val="000000" w:themeColor="text1"/>
          <w:sz w:val="24"/>
          <w:szCs w:val="24"/>
        </w:rPr>
      </w:pPr>
    </w:p>
    <w:p w:rsidR="00A81F4E" w:rsidRPr="00A64911" w:rsidRDefault="00A81F4E"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453D49">
      <w:pPr>
        <w:pStyle w:val="Ttulo2"/>
        <w:jc w:val="center"/>
        <w:rPr>
          <w:color w:val="000000" w:themeColor="text1"/>
          <w:szCs w:val="24"/>
        </w:rPr>
      </w:pPr>
      <w:r w:rsidRPr="00A64911">
        <w:rPr>
          <w:color w:val="000000" w:themeColor="text1"/>
          <w:szCs w:val="24"/>
        </w:rPr>
        <w:lastRenderedPageBreak/>
        <w:t>EDITAL</w:t>
      </w:r>
    </w:p>
    <w:p w:rsidR="00116FF7" w:rsidRPr="00A64911" w:rsidRDefault="00116FF7" w:rsidP="00453D49">
      <w:pPr>
        <w:pStyle w:val="Ttulo2"/>
        <w:jc w:val="center"/>
        <w:rPr>
          <w:color w:val="000000" w:themeColor="text1"/>
          <w:szCs w:val="24"/>
        </w:rPr>
      </w:pPr>
      <w:r w:rsidRPr="00A64911">
        <w:rPr>
          <w:color w:val="000000" w:themeColor="text1"/>
          <w:szCs w:val="24"/>
        </w:rPr>
        <w:t xml:space="preserve">PREGÃO PRESENCIAL PARA REGISTRO DE PREÇOS </w:t>
      </w:r>
      <w:r w:rsidR="00F55D49" w:rsidRPr="00A64911">
        <w:rPr>
          <w:color w:val="000000" w:themeColor="text1"/>
          <w:szCs w:val="24"/>
        </w:rPr>
        <w:t xml:space="preserve">Nº </w:t>
      </w:r>
      <w:r w:rsidR="008344A6">
        <w:rPr>
          <w:color w:val="000000" w:themeColor="text1"/>
          <w:szCs w:val="24"/>
        </w:rPr>
        <w:t>064</w:t>
      </w:r>
      <w:r w:rsidR="00F55D49" w:rsidRPr="00A64911">
        <w:rPr>
          <w:color w:val="000000" w:themeColor="text1"/>
          <w:szCs w:val="24"/>
        </w:rPr>
        <w:t>/2017</w:t>
      </w:r>
    </w:p>
    <w:p w:rsidR="00116FF7" w:rsidRPr="00A64911" w:rsidRDefault="00116FF7" w:rsidP="00453D49">
      <w:pPr>
        <w:jc w:val="center"/>
        <w:rPr>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ANEXO VI</w:t>
      </w:r>
    </w:p>
    <w:p w:rsidR="00116FF7" w:rsidRPr="00A64911" w:rsidRDefault="00116FF7" w:rsidP="00453D49">
      <w:pPr>
        <w:jc w:val="center"/>
        <w:rPr>
          <w:color w:val="000000" w:themeColor="text1"/>
          <w:sz w:val="24"/>
          <w:szCs w:val="24"/>
        </w:rPr>
      </w:pPr>
    </w:p>
    <w:p w:rsidR="00116FF7" w:rsidRPr="00A64911" w:rsidRDefault="00116FF7" w:rsidP="00453D49">
      <w:pPr>
        <w:pStyle w:val="Ttulo1"/>
        <w:jc w:val="center"/>
        <w:rPr>
          <w:rFonts w:ascii="Times New Roman" w:hAnsi="Times New Roman"/>
          <w:b w:val="0"/>
          <w:color w:val="000000" w:themeColor="text1"/>
          <w:sz w:val="24"/>
          <w:szCs w:val="24"/>
        </w:rPr>
      </w:pPr>
      <w:r w:rsidRPr="00A64911">
        <w:rPr>
          <w:rFonts w:ascii="Times New Roman" w:hAnsi="Times New Roman"/>
          <w:b w:val="0"/>
          <w:color w:val="000000" w:themeColor="text1"/>
          <w:sz w:val="24"/>
          <w:szCs w:val="24"/>
        </w:rPr>
        <w:t>DECLARAÇÃO</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NOME DA EMPRESA:__________________________________________________</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pStyle w:val="Corpodetexto"/>
        <w:jc w:val="both"/>
        <w:rPr>
          <w:color w:val="000000" w:themeColor="text1"/>
          <w:sz w:val="24"/>
          <w:szCs w:val="24"/>
        </w:rPr>
      </w:pPr>
    </w:p>
    <w:p w:rsidR="00116FF7" w:rsidRPr="00A64911" w:rsidRDefault="00116FF7" w:rsidP="001342C5">
      <w:pPr>
        <w:pStyle w:val="Corpodetexto"/>
        <w:jc w:val="both"/>
        <w:rPr>
          <w:color w:val="000000" w:themeColor="text1"/>
          <w:sz w:val="24"/>
          <w:szCs w:val="24"/>
        </w:rPr>
      </w:pPr>
      <w:r w:rsidRPr="00A64911">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lang w:val="es-ES_tradnl"/>
        </w:rPr>
      </w:pPr>
      <w:r w:rsidRPr="00A64911">
        <w:rPr>
          <w:color w:val="000000" w:themeColor="text1"/>
          <w:sz w:val="24"/>
          <w:szCs w:val="24"/>
          <w:lang w:val="es-ES_tradnl"/>
        </w:rPr>
        <w:t>___________________, _______  de  _______________ de ______________.</w:t>
      </w:r>
    </w:p>
    <w:p w:rsidR="00116FF7" w:rsidRPr="00A64911" w:rsidRDefault="00116FF7" w:rsidP="001342C5">
      <w:pPr>
        <w:jc w:val="both"/>
        <w:rPr>
          <w:color w:val="000000" w:themeColor="text1"/>
          <w:sz w:val="24"/>
          <w:szCs w:val="24"/>
          <w:lang w:val="es-ES_tradnl"/>
        </w:rPr>
      </w:pPr>
    </w:p>
    <w:p w:rsidR="00116FF7" w:rsidRPr="00A64911" w:rsidRDefault="00116FF7" w:rsidP="001342C5">
      <w:pPr>
        <w:jc w:val="both"/>
        <w:rPr>
          <w:color w:val="000000" w:themeColor="text1"/>
          <w:sz w:val="24"/>
          <w:szCs w:val="24"/>
          <w:lang w:val="es-ES_tradnl"/>
        </w:rPr>
      </w:pPr>
    </w:p>
    <w:p w:rsidR="00116FF7" w:rsidRPr="00A64911" w:rsidRDefault="00116FF7" w:rsidP="001342C5">
      <w:pPr>
        <w:jc w:val="both"/>
        <w:rPr>
          <w:color w:val="000000" w:themeColor="text1"/>
          <w:sz w:val="24"/>
          <w:szCs w:val="24"/>
          <w:lang w:val="es-ES_tradnl"/>
        </w:rPr>
      </w:pPr>
    </w:p>
    <w:p w:rsidR="00116FF7" w:rsidRPr="00A64911" w:rsidRDefault="00116FF7" w:rsidP="001342C5">
      <w:pPr>
        <w:jc w:val="both"/>
        <w:rPr>
          <w:color w:val="000000" w:themeColor="text1"/>
          <w:sz w:val="24"/>
          <w:szCs w:val="24"/>
          <w:lang w:val="es-ES_tradnl"/>
        </w:rPr>
      </w:pPr>
    </w:p>
    <w:p w:rsidR="00116FF7" w:rsidRPr="00A64911" w:rsidRDefault="00116FF7" w:rsidP="001342C5">
      <w:pPr>
        <w:pBdr>
          <w:bottom w:val="single" w:sz="12" w:space="1" w:color="auto"/>
        </w:pBdr>
        <w:jc w:val="both"/>
        <w:rPr>
          <w:color w:val="000000" w:themeColor="text1"/>
          <w:sz w:val="24"/>
          <w:szCs w:val="24"/>
          <w:lang w:val="es-ES_tradnl"/>
        </w:rPr>
      </w:pPr>
    </w:p>
    <w:p w:rsidR="00116FF7" w:rsidRPr="00A64911" w:rsidRDefault="00116FF7" w:rsidP="001342C5">
      <w:pPr>
        <w:jc w:val="both"/>
        <w:rPr>
          <w:color w:val="000000" w:themeColor="text1"/>
          <w:sz w:val="24"/>
          <w:szCs w:val="24"/>
          <w:lang w:val="es-ES_tradnl"/>
        </w:rPr>
      </w:pPr>
    </w:p>
    <w:p w:rsidR="00116FF7" w:rsidRPr="00A64911" w:rsidRDefault="00116FF7" w:rsidP="001342C5">
      <w:pPr>
        <w:jc w:val="both"/>
        <w:rPr>
          <w:b/>
          <w:color w:val="000000" w:themeColor="text1"/>
          <w:sz w:val="24"/>
          <w:szCs w:val="24"/>
          <w:lang w:val="es-ES_tradnl"/>
        </w:rPr>
      </w:pPr>
      <w:r w:rsidRPr="00A64911">
        <w:rPr>
          <w:color w:val="000000" w:themeColor="text1"/>
          <w:sz w:val="24"/>
          <w:szCs w:val="24"/>
          <w:lang w:val="es-ES_tradnl"/>
        </w:rPr>
        <w:t xml:space="preserve">                                                          </w:t>
      </w:r>
      <w:r w:rsidRPr="00A64911">
        <w:rPr>
          <w:b/>
          <w:color w:val="000000" w:themeColor="text1"/>
          <w:sz w:val="24"/>
          <w:szCs w:val="24"/>
          <w:lang w:val="es-ES_tradnl"/>
        </w:rPr>
        <w:t>ASS. P/ FIRMA</w:t>
      </w:r>
    </w:p>
    <w:p w:rsidR="00116FF7" w:rsidRPr="00A64911" w:rsidRDefault="00116FF7" w:rsidP="001342C5">
      <w:pPr>
        <w:jc w:val="both"/>
        <w:rPr>
          <w:color w:val="000000" w:themeColor="text1"/>
          <w:sz w:val="24"/>
          <w:szCs w:val="24"/>
          <w:lang w:val="es-ES_tradnl"/>
        </w:rPr>
      </w:pPr>
    </w:p>
    <w:p w:rsidR="00116FF7" w:rsidRPr="00A64911" w:rsidRDefault="00116FF7" w:rsidP="001342C5">
      <w:pPr>
        <w:jc w:val="both"/>
        <w:rPr>
          <w:color w:val="000000" w:themeColor="text1"/>
          <w:sz w:val="24"/>
          <w:szCs w:val="24"/>
          <w:lang w:val="es-ES_tradnl"/>
        </w:rPr>
      </w:pPr>
    </w:p>
    <w:p w:rsidR="00116FF7" w:rsidRPr="00A64911" w:rsidRDefault="00116FF7" w:rsidP="001342C5">
      <w:pPr>
        <w:jc w:val="both"/>
        <w:rPr>
          <w:b/>
          <w:color w:val="000000" w:themeColor="text1"/>
          <w:sz w:val="24"/>
          <w:szCs w:val="24"/>
        </w:rPr>
      </w:pPr>
      <w:r w:rsidRPr="00A64911">
        <w:rPr>
          <w:b/>
          <w:color w:val="000000" w:themeColor="text1"/>
          <w:sz w:val="24"/>
          <w:szCs w:val="24"/>
        </w:rPr>
        <w:t>NOME:</w:t>
      </w:r>
    </w:p>
    <w:p w:rsidR="00116FF7" w:rsidRPr="00A64911" w:rsidRDefault="00116FF7" w:rsidP="001342C5">
      <w:pPr>
        <w:jc w:val="both"/>
        <w:rPr>
          <w:b/>
          <w:color w:val="000000" w:themeColor="text1"/>
          <w:sz w:val="24"/>
          <w:szCs w:val="24"/>
        </w:rPr>
      </w:pPr>
      <w:r w:rsidRPr="00A64911">
        <w:rPr>
          <w:b/>
          <w:color w:val="000000" w:themeColor="text1"/>
          <w:sz w:val="24"/>
          <w:szCs w:val="24"/>
        </w:rPr>
        <w:t>CART. DE IDENTIDADE:</w:t>
      </w:r>
    </w:p>
    <w:p w:rsidR="00116FF7" w:rsidRPr="00A64911" w:rsidRDefault="00116FF7" w:rsidP="001342C5">
      <w:pPr>
        <w:jc w:val="both"/>
        <w:rPr>
          <w:b/>
          <w:color w:val="000000" w:themeColor="text1"/>
          <w:sz w:val="24"/>
          <w:szCs w:val="24"/>
        </w:rPr>
      </w:pPr>
      <w:r w:rsidRPr="00A64911">
        <w:rPr>
          <w:b/>
          <w:color w:val="000000" w:themeColor="text1"/>
          <w:sz w:val="24"/>
          <w:szCs w:val="24"/>
        </w:rPr>
        <w:t>CPF.:</w:t>
      </w:r>
    </w:p>
    <w:p w:rsidR="00116FF7" w:rsidRPr="00A64911" w:rsidRDefault="00116FF7" w:rsidP="001342C5">
      <w:pPr>
        <w:jc w:val="both"/>
        <w:rPr>
          <w:b/>
          <w:color w:val="000000" w:themeColor="text1"/>
          <w:sz w:val="24"/>
          <w:szCs w:val="24"/>
        </w:rPr>
      </w:pPr>
      <w:r w:rsidRPr="00A64911">
        <w:rPr>
          <w:b/>
          <w:color w:val="000000" w:themeColor="text1"/>
          <w:sz w:val="24"/>
          <w:szCs w:val="24"/>
        </w:rPr>
        <w:t>CARGO NA EMPRESA:</w:t>
      </w:r>
    </w:p>
    <w:p w:rsidR="00116FF7" w:rsidRPr="00A64911" w:rsidRDefault="00116FF7" w:rsidP="001342C5">
      <w:pPr>
        <w:ind w:left="-851"/>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p>
    <w:p w:rsidR="0047710B" w:rsidRPr="00A64911" w:rsidRDefault="0047710B" w:rsidP="001342C5">
      <w:pPr>
        <w:pStyle w:val="Cabealho"/>
        <w:tabs>
          <w:tab w:val="clear" w:pos="4419"/>
          <w:tab w:val="clear" w:pos="8838"/>
        </w:tabs>
        <w:jc w:val="both"/>
        <w:rPr>
          <w:color w:val="000000" w:themeColor="text1"/>
          <w:sz w:val="24"/>
          <w:szCs w:val="24"/>
        </w:rPr>
      </w:pPr>
    </w:p>
    <w:p w:rsidR="0047710B" w:rsidRPr="00A64911" w:rsidRDefault="0047710B" w:rsidP="001342C5">
      <w:pPr>
        <w:pStyle w:val="Cabealho"/>
        <w:tabs>
          <w:tab w:val="clear" w:pos="4419"/>
          <w:tab w:val="clear" w:pos="8838"/>
        </w:tabs>
        <w:jc w:val="both"/>
        <w:rPr>
          <w:color w:val="000000" w:themeColor="text1"/>
          <w:sz w:val="24"/>
          <w:szCs w:val="24"/>
        </w:rPr>
      </w:pPr>
    </w:p>
    <w:p w:rsidR="0047710B" w:rsidRPr="00A64911" w:rsidRDefault="0047710B" w:rsidP="001342C5">
      <w:pPr>
        <w:pStyle w:val="Cabealho"/>
        <w:tabs>
          <w:tab w:val="clear" w:pos="4419"/>
          <w:tab w:val="clear" w:pos="8838"/>
        </w:tabs>
        <w:jc w:val="both"/>
        <w:rPr>
          <w:color w:val="000000" w:themeColor="text1"/>
          <w:sz w:val="24"/>
          <w:szCs w:val="24"/>
        </w:rPr>
      </w:pPr>
    </w:p>
    <w:p w:rsidR="00116FF7" w:rsidRPr="00A64911" w:rsidRDefault="00116FF7" w:rsidP="001342C5">
      <w:pPr>
        <w:pStyle w:val="Cabealho"/>
        <w:tabs>
          <w:tab w:val="clear" w:pos="4419"/>
          <w:tab w:val="clear" w:pos="8838"/>
        </w:tabs>
        <w:jc w:val="both"/>
        <w:rPr>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lastRenderedPageBreak/>
        <w:t>EDITAL</w:t>
      </w:r>
    </w:p>
    <w:p w:rsidR="00116FF7" w:rsidRPr="00A64911" w:rsidRDefault="00116FF7" w:rsidP="00453D49">
      <w:pPr>
        <w:jc w:val="center"/>
        <w:rPr>
          <w:b/>
          <w:bCs/>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 xml:space="preserve">PREGÃO PRESENCIAL PARA REGISTRO DE PREÇOS </w:t>
      </w:r>
      <w:r w:rsidR="00F55D49" w:rsidRPr="00A64911">
        <w:rPr>
          <w:color w:val="000000" w:themeColor="text1"/>
          <w:szCs w:val="24"/>
        </w:rPr>
        <w:t xml:space="preserve">Nº </w:t>
      </w:r>
      <w:r w:rsidR="008344A6">
        <w:rPr>
          <w:color w:val="000000" w:themeColor="text1"/>
          <w:szCs w:val="24"/>
        </w:rPr>
        <w:t>064</w:t>
      </w:r>
      <w:r w:rsidR="00F55D49" w:rsidRPr="00A64911">
        <w:rPr>
          <w:color w:val="000000" w:themeColor="text1"/>
          <w:szCs w:val="24"/>
        </w:rPr>
        <w:t>/2017</w:t>
      </w:r>
    </w:p>
    <w:p w:rsidR="00116FF7" w:rsidRPr="00A64911" w:rsidRDefault="00116FF7" w:rsidP="00453D49">
      <w:pPr>
        <w:jc w:val="center"/>
        <w:rPr>
          <w:b/>
          <w:bCs/>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ANEXO VII</w:t>
      </w:r>
    </w:p>
    <w:p w:rsidR="00116FF7" w:rsidRPr="00A64911" w:rsidRDefault="00116FF7" w:rsidP="00453D49">
      <w:pPr>
        <w:jc w:val="center"/>
        <w:rPr>
          <w:b/>
          <w:bCs/>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DECLARAÇÃO DE ME OU EPP</w:t>
      </w: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color w:val="000000" w:themeColor="text1"/>
          <w:sz w:val="24"/>
          <w:szCs w:val="24"/>
        </w:rPr>
      </w:pPr>
      <w:r w:rsidRPr="00A64911">
        <w:rPr>
          <w:b/>
          <w:bCs/>
          <w:color w:val="000000" w:themeColor="text1"/>
          <w:sz w:val="24"/>
          <w:szCs w:val="24"/>
        </w:rPr>
        <w:t>__________________</w:t>
      </w:r>
      <w:r w:rsidRPr="00A64911">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Portador(a) da Carteira de Identidade nº ______ e do CPF 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DECLARA, sob as penas da Lei, que é _________________________________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__________________________________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(data)</w:t>
      </w: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p>
    <w:p w:rsidR="00116FF7" w:rsidRPr="00A64911" w:rsidRDefault="00116FF7" w:rsidP="001342C5">
      <w:pPr>
        <w:jc w:val="both"/>
        <w:rPr>
          <w:color w:val="000000" w:themeColor="text1"/>
          <w:sz w:val="24"/>
          <w:szCs w:val="24"/>
        </w:rPr>
      </w:pPr>
      <w:r w:rsidRPr="00A64911">
        <w:rPr>
          <w:color w:val="000000" w:themeColor="text1"/>
          <w:sz w:val="24"/>
          <w:szCs w:val="24"/>
        </w:rPr>
        <w:t>__________________________________</w:t>
      </w:r>
    </w:p>
    <w:p w:rsidR="00116FF7" w:rsidRPr="00A64911" w:rsidRDefault="00116FF7" w:rsidP="001342C5">
      <w:pPr>
        <w:jc w:val="both"/>
        <w:rPr>
          <w:color w:val="000000" w:themeColor="text1"/>
          <w:sz w:val="24"/>
          <w:szCs w:val="24"/>
        </w:rPr>
      </w:pPr>
      <w:r w:rsidRPr="00A64911">
        <w:rPr>
          <w:color w:val="000000" w:themeColor="text1"/>
          <w:sz w:val="24"/>
          <w:szCs w:val="24"/>
        </w:rPr>
        <w:t>(representante legal)</w:t>
      </w:r>
    </w:p>
    <w:p w:rsidR="00116FF7" w:rsidRPr="00A64911" w:rsidRDefault="00116FF7" w:rsidP="001342C5">
      <w:pPr>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3069BA" w:rsidRPr="00A64911" w:rsidRDefault="003069BA" w:rsidP="001342C5">
      <w:pPr>
        <w:ind w:left="-851"/>
        <w:jc w:val="both"/>
        <w:rPr>
          <w:color w:val="000000" w:themeColor="text1"/>
          <w:sz w:val="24"/>
          <w:szCs w:val="24"/>
        </w:rPr>
      </w:pPr>
    </w:p>
    <w:p w:rsidR="003069BA" w:rsidRPr="00A64911" w:rsidRDefault="003069BA" w:rsidP="001342C5">
      <w:pPr>
        <w:ind w:left="-851"/>
        <w:jc w:val="both"/>
        <w:rPr>
          <w:color w:val="000000" w:themeColor="text1"/>
          <w:sz w:val="24"/>
          <w:szCs w:val="24"/>
        </w:rPr>
      </w:pPr>
    </w:p>
    <w:p w:rsidR="003069BA" w:rsidRPr="00A64911" w:rsidRDefault="003069BA" w:rsidP="001342C5">
      <w:pPr>
        <w:ind w:left="-851"/>
        <w:jc w:val="both"/>
        <w:rPr>
          <w:color w:val="000000" w:themeColor="text1"/>
          <w:sz w:val="24"/>
          <w:szCs w:val="24"/>
        </w:rPr>
      </w:pPr>
    </w:p>
    <w:p w:rsidR="003069BA" w:rsidRPr="00A64911" w:rsidRDefault="003069BA" w:rsidP="001342C5">
      <w:pPr>
        <w:ind w:left="-851"/>
        <w:jc w:val="both"/>
        <w:rPr>
          <w:color w:val="000000" w:themeColor="text1"/>
          <w:sz w:val="24"/>
          <w:szCs w:val="24"/>
        </w:rPr>
      </w:pPr>
    </w:p>
    <w:p w:rsidR="00F21305" w:rsidRPr="00A64911" w:rsidRDefault="00F21305" w:rsidP="001342C5">
      <w:pPr>
        <w:ind w:left="-851"/>
        <w:jc w:val="both"/>
        <w:rPr>
          <w:color w:val="000000" w:themeColor="text1"/>
          <w:sz w:val="24"/>
          <w:szCs w:val="24"/>
        </w:rPr>
      </w:pPr>
    </w:p>
    <w:p w:rsidR="0047710B" w:rsidRPr="00A64911" w:rsidRDefault="0047710B" w:rsidP="001342C5">
      <w:pPr>
        <w:ind w:left="-851"/>
        <w:jc w:val="both"/>
        <w:rPr>
          <w:color w:val="000000" w:themeColor="text1"/>
          <w:sz w:val="24"/>
          <w:szCs w:val="24"/>
        </w:rPr>
      </w:pPr>
    </w:p>
    <w:p w:rsidR="00F21305" w:rsidRPr="00A64911" w:rsidRDefault="00F21305" w:rsidP="001342C5">
      <w:pPr>
        <w:ind w:left="-851"/>
        <w:jc w:val="both"/>
        <w:rPr>
          <w:color w:val="000000" w:themeColor="text1"/>
          <w:sz w:val="24"/>
          <w:szCs w:val="24"/>
        </w:rPr>
      </w:pPr>
    </w:p>
    <w:p w:rsidR="003069BA" w:rsidRPr="00A64911" w:rsidRDefault="003069BA" w:rsidP="001342C5">
      <w:pPr>
        <w:ind w:left="-851"/>
        <w:jc w:val="both"/>
        <w:rPr>
          <w:color w:val="000000" w:themeColor="text1"/>
          <w:sz w:val="24"/>
          <w:szCs w:val="24"/>
        </w:rPr>
      </w:pPr>
    </w:p>
    <w:p w:rsidR="00116FF7" w:rsidRPr="00A64911" w:rsidRDefault="00116FF7" w:rsidP="001342C5">
      <w:pPr>
        <w:ind w:left="-851"/>
        <w:jc w:val="both"/>
        <w:rPr>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lastRenderedPageBreak/>
        <w:t>EDITAL</w:t>
      </w:r>
    </w:p>
    <w:p w:rsidR="00116FF7" w:rsidRPr="00A64911" w:rsidRDefault="00116FF7" w:rsidP="00453D49">
      <w:pPr>
        <w:pStyle w:val="Ttulo2"/>
        <w:jc w:val="center"/>
        <w:rPr>
          <w:color w:val="000000" w:themeColor="text1"/>
          <w:szCs w:val="24"/>
        </w:rPr>
      </w:pPr>
      <w:r w:rsidRPr="00A64911">
        <w:rPr>
          <w:color w:val="000000" w:themeColor="text1"/>
          <w:szCs w:val="24"/>
        </w:rPr>
        <w:t xml:space="preserve">PREGÃO PRESENCIAL PARA REGISTRO DE PREÇO </w:t>
      </w:r>
      <w:r w:rsidR="00F55D49" w:rsidRPr="00A64911">
        <w:rPr>
          <w:color w:val="000000" w:themeColor="text1"/>
          <w:szCs w:val="24"/>
        </w:rPr>
        <w:t xml:space="preserve">Nº </w:t>
      </w:r>
      <w:r w:rsidR="008344A6">
        <w:rPr>
          <w:color w:val="000000" w:themeColor="text1"/>
          <w:szCs w:val="24"/>
        </w:rPr>
        <w:t>064</w:t>
      </w:r>
      <w:r w:rsidR="00F55D49" w:rsidRPr="00A64911">
        <w:rPr>
          <w:color w:val="000000" w:themeColor="text1"/>
          <w:szCs w:val="24"/>
        </w:rPr>
        <w:t>/2017</w:t>
      </w:r>
    </w:p>
    <w:p w:rsidR="00116FF7" w:rsidRPr="00A64911" w:rsidRDefault="00116FF7" w:rsidP="00453D49">
      <w:pPr>
        <w:jc w:val="center"/>
        <w:rPr>
          <w:b/>
          <w:bCs/>
          <w:color w:val="000000" w:themeColor="text1"/>
          <w:sz w:val="24"/>
          <w:szCs w:val="24"/>
        </w:rPr>
      </w:pPr>
      <w:r w:rsidRPr="00A64911">
        <w:rPr>
          <w:b/>
          <w:bCs/>
          <w:color w:val="000000" w:themeColor="text1"/>
          <w:sz w:val="24"/>
          <w:szCs w:val="24"/>
        </w:rPr>
        <w:t>ANEXO VIII</w:t>
      </w:r>
    </w:p>
    <w:p w:rsidR="00116FF7" w:rsidRPr="00A64911" w:rsidRDefault="00116FF7" w:rsidP="00453D49">
      <w:pPr>
        <w:jc w:val="center"/>
        <w:rPr>
          <w:b/>
          <w:bCs/>
          <w:color w:val="000000" w:themeColor="text1"/>
          <w:sz w:val="24"/>
          <w:szCs w:val="24"/>
        </w:rPr>
      </w:pPr>
    </w:p>
    <w:p w:rsidR="00116FF7" w:rsidRPr="00A64911" w:rsidRDefault="00116FF7" w:rsidP="00453D49">
      <w:pPr>
        <w:jc w:val="center"/>
        <w:rPr>
          <w:b/>
          <w:bCs/>
          <w:color w:val="000000" w:themeColor="text1"/>
          <w:sz w:val="24"/>
          <w:szCs w:val="24"/>
        </w:rPr>
      </w:pPr>
      <w:r w:rsidRPr="00A64911">
        <w:rPr>
          <w:b/>
          <w:bCs/>
          <w:color w:val="000000" w:themeColor="text1"/>
          <w:sz w:val="24"/>
          <w:szCs w:val="24"/>
        </w:rPr>
        <w:t>DECLARAÇÃO DE ATENDIMENTO AOS REQUISITOS DE HABILITAÇÃO (modelo)</w:t>
      </w:r>
    </w:p>
    <w:p w:rsidR="00116FF7" w:rsidRPr="00A64911" w:rsidRDefault="00116FF7" w:rsidP="00453D49">
      <w:pPr>
        <w:jc w:val="center"/>
        <w:rPr>
          <w:b/>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b/>
          <w:bCs/>
          <w:color w:val="000000" w:themeColor="text1"/>
          <w:sz w:val="24"/>
          <w:szCs w:val="24"/>
        </w:rPr>
      </w:pPr>
      <w:r w:rsidRPr="00A64911">
        <w:rPr>
          <w:b/>
          <w:bCs/>
          <w:color w:val="000000" w:themeColor="text1"/>
          <w:sz w:val="24"/>
          <w:szCs w:val="24"/>
        </w:rPr>
        <w:t>Ref.: Pregão nº ___________</w:t>
      </w:r>
    </w:p>
    <w:p w:rsidR="00116FF7" w:rsidRPr="00A64911" w:rsidRDefault="00116FF7" w:rsidP="001342C5">
      <w:pPr>
        <w:jc w:val="both"/>
        <w:rPr>
          <w:b/>
          <w:bCs/>
          <w:color w:val="000000" w:themeColor="text1"/>
          <w:sz w:val="24"/>
          <w:szCs w:val="24"/>
        </w:rPr>
      </w:pPr>
    </w:p>
    <w:p w:rsidR="00116FF7" w:rsidRPr="00A64911" w:rsidRDefault="00116FF7" w:rsidP="001342C5">
      <w:pPr>
        <w:ind w:firstLine="3060"/>
        <w:jc w:val="both"/>
        <w:rPr>
          <w:bCs/>
          <w:color w:val="000000" w:themeColor="text1"/>
          <w:sz w:val="24"/>
          <w:szCs w:val="24"/>
        </w:rPr>
      </w:pPr>
      <w:r w:rsidRPr="00A64911">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A64911" w:rsidRDefault="00116FF7" w:rsidP="001342C5">
      <w:pPr>
        <w:ind w:firstLine="3060"/>
        <w:jc w:val="both"/>
        <w:rPr>
          <w:bCs/>
          <w:color w:val="000000" w:themeColor="text1"/>
          <w:sz w:val="24"/>
          <w:szCs w:val="24"/>
        </w:rPr>
      </w:pPr>
    </w:p>
    <w:p w:rsidR="00116FF7" w:rsidRPr="00A64911" w:rsidRDefault="00116FF7" w:rsidP="001342C5">
      <w:pPr>
        <w:ind w:firstLine="3060"/>
        <w:jc w:val="both"/>
        <w:rPr>
          <w:bCs/>
          <w:color w:val="000000" w:themeColor="text1"/>
          <w:sz w:val="24"/>
          <w:szCs w:val="24"/>
        </w:rPr>
      </w:pPr>
      <w:r w:rsidRPr="00A64911">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A64911" w:rsidRDefault="00116FF7" w:rsidP="001342C5">
      <w:pPr>
        <w:ind w:firstLine="3060"/>
        <w:jc w:val="both"/>
        <w:rPr>
          <w:bCs/>
          <w:color w:val="000000" w:themeColor="text1"/>
          <w:sz w:val="24"/>
          <w:szCs w:val="24"/>
        </w:rPr>
      </w:pPr>
    </w:p>
    <w:p w:rsidR="00116FF7" w:rsidRPr="00A64911" w:rsidRDefault="00116FF7" w:rsidP="001342C5">
      <w:pPr>
        <w:ind w:firstLine="3060"/>
        <w:jc w:val="both"/>
        <w:rPr>
          <w:bCs/>
          <w:color w:val="000000" w:themeColor="text1"/>
          <w:sz w:val="24"/>
          <w:szCs w:val="24"/>
        </w:rPr>
      </w:pPr>
    </w:p>
    <w:p w:rsidR="00116FF7" w:rsidRPr="00A64911" w:rsidRDefault="00116FF7" w:rsidP="001342C5">
      <w:pPr>
        <w:jc w:val="both"/>
        <w:rPr>
          <w:bCs/>
          <w:color w:val="000000" w:themeColor="text1"/>
          <w:sz w:val="24"/>
          <w:szCs w:val="24"/>
        </w:rPr>
      </w:pPr>
    </w:p>
    <w:p w:rsidR="00116FF7" w:rsidRPr="00A64911" w:rsidRDefault="00116FF7" w:rsidP="001342C5">
      <w:pPr>
        <w:jc w:val="both"/>
        <w:rPr>
          <w:bCs/>
          <w:color w:val="000000" w:themeColor="text1"/>
          <w:sz w:val="24"/>
          <w:szCs w:val="24"/>
        </w:rPr>
      </w:pPr>
      <w:r w:rsidRPr="00A64911">
        <w:rPr>
          <w:bCs/>
          <w:color w:val="000000" w:themeColor="text1"/>
          <w:sz w:val="24"/>
          <w:szCs w:val="24"/>
        </w:rPr>
        <w:t>___________________________________</w:t>
      </w:r>
    </w:p>
    <w:p w:rsidR="00116FF7" w:rsidRPr="00A64911" w:rsidRDefault="00116FF7" w:rsidP="001342C5">
      <w:pPr>
        <w:jc w:val="both"/>
        <w:rPr>
          <w:bCs/>
          <w:color w:val="000000" w:themeColor="text1"/>
          <w:sz w:val="24"/>
          <w:szCs w:val="24"/>
        </w:rPr>
      </w:pPr>
      <w:r w:rsidRPr="00A64911">
        <w:rPr>
          <w:bCs/>
          <w:color w:val="000000" w:themeColor="text1"/>
          <w:sz w:val="24"/>
          <w:szCs w:val="24"/>
        </w:rPr>
        <w:t>Local e data</w:t>
      </w:r>
    </w:p>
    <w:p w:rsidR="00116FF7" w:rsidRPr="00A64911" w:rsidRDefault="00116FF7" w:rsidP="001342C5">
      <w:pPr>
        <w:jc w:val="both"/>
        <w:rPr>
          <w:bCs/>
          <w:color w:val="000000" w:themeColor="text1"/>
          <w:sz w:val="24"/>
          <w:szCs w:val="24"/>
        </w:rPr>
      </w:pPr>
    </w:p>
    <w:p w:rsidR="00116FF7" w:rsidRPr="00A64911" w:rsidRDefault="00116FF7" w:rsidP="001342C5">
      <w:pPr>
        <w:jc w:val="both"/>
        <w:rPr>
          <w:bCs/>
          <w:color w:val="000000" w:themeColor="text1"/>
          <w:sz w:val="24"/>
          <w:szCs w:val="24"/>
        </w:rPr>
      </w:pPr>
      <w:r w:rsidRPr="00A64911">
        <w:rPr>
          <w:bCs/>
          <w:color w:val="000000" w:themeColor="text1"/>
          <w:sz w:val="24"/>
          <w:szCs w:val="24"/>
        </w:rPr>
        <w:t>_____________________________________</w:t>
      </w:r>
    </w:p>
    <w:p w:rsidR="00116FF7" w:rsidRPr="00A64911" w:rsidRDefault="00116FF7" w:rsidP="001342C5">
      <w:pPr>
        <w:jc w:val="both"/>
        <w:rPr>
          <w:bCs/>
          <w:color w:val="000000" w:themeColor="text1"/>
          <w:sz w:val="24"/>
          <w:szCs w:val="24"/>
        </w:rPr>
      </w:pPr>
      <w:r w:rsidRPr="00A64911">
        <w:rPr>
          <w:bCs/>
          <w:color w:val="000000" w:themeColor="text1"/>
          <w:sz w:val="24"/>
          <w:szCs w:val="24"/>
        </w:rPr>
        <w:t>(Assinatura do representante legal)</w:t>
      </w:r>
    </w:p>
    <w:p w:rsidR="00116FF7" w:rsidRPr="00A64911" w:rsidRDefault="00116FF7" w:rsidP="001342C5">
      <w:pPr>
        <w:jc w:val="both"/>
        <w:rPr>
          <w:bCs/>
          <w:color w:val="000000" w:themeColor="text1"/>
          <w:sz w:val="24"/>
          <w:szCs w:val="24"/>
        </w:rPr>
      </w:pPr>
    </w:p>
    <w:p w:rsidR="00116FF7" w:rsidRPr="00A64911" w:rsidRDefault="00116FF7" w:rsidP="001342C5">
      <w:pPr>
        <w:jc w:val="both"/>
        <w:rPr>
          <w:b/>
          <w:bCs/>
          <w:color w:val="000000" w:themeColor="text1"/>
          <w:sz w:val="24"/>
          <w:szCs w:val="24"/>
        </w:rPr>
      </w:pPr>
    </w:p>
    <w:p w:rsidR="00116FF7" w:rsidRPr="00A64911" w:rsidRDefault="00116FF7" w:rsidP="001342C5">
      <w:pPr>
        <w:jc w:val="both"/>
        <w:rPr>
          <w:b/>
          <w:color w:val="000000" w:themeColor="text1"/>
          <w:sz w:val="24"/>
          <w:szCs w:val="24"/>
        </w:rPr>
      </w:pPr>
      <w:r w:rsidRPr="00A64911">
        <w:rPr>
          <w:b/>
          <w:bCs/>
          <w:color w:val="000000" w:themeColor="text1"/>
          <w:sz w:val="24"/>
          <w:szCs w:val="24"/>
        </w:rPr>
        <w:t xml:space="preserve">OBS: A declaração em epígrafe deverá ser apresentada em papel timbrado da licitante e estar assinada pelo </w:t>
      </w:r>
      <w:r w:rsidRPr="00A64911">
        <w:rPr>
          <w:b/>
          <w:color w:val="000000" w:themeColor="text1"/>
          <w:sz w:val="24"/>
          <w:szCs w:val="24"/>
        </w:rPr>
        <w:t>representante legal da empresa.</w:t>
      </w:r>
    </w:p>
    <w:p w:rsidR="00116FF7" w:rsidRPr="00A64911" w:rsidRDefault="00116FF7" w:rsidP="001342C5">
      <w:pPr>
        <w:jc w:val="both"/>
        <w:rPr>
          <w:b/>
          <w:color w:val="000000" w:themeColor="text1"/>
          <w:sz w:val="24"/>
          <w:szCs w:val="24"/>
        </w:rPr>
      </w:pPr>
      <w:r w:rsidRPr="00A64911">
        <w:rPr>
          <w:b/>
          <w:color w:val="000000" w:themeColor="text1"/>
          <w:sz w:val="24"/>
          <w:szCs w:val="24"/>
        </w:rPr>
        <w:t>Esta Declaração NÃO deverá ser colocada dentro dos envelopes.</w:t>
      </w:r>
    </w:p>
    <w:p w:rsidR="00116FF7" w:rsidRPr="00A64911" w:rsidRDefault="00116FF7" w:rsidP="001342C5">
      <w:pPr>
        <w:ind w:left="-851"/>
        <w:jc w:val="both"/>
        <w:rPr>
          <w:color w:val="000000" w:themeColor="text1"/>
          <w:sz w:val="24"/>
          <w:szCs w:val="24"/>
        </w:rPr>
      </w:pPr>
    </w:p>
    <w:p w:rsidR="00770B61" w:rsidRPr="00A64911" w:rsidRDefault="00770B61"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81F4E" w:rsidRPr="00A64911" w:rsidRDefault="00A81F4E" w:rsidP="001342C5">
      <w:pPr>
        <w:jc w:val="both"/>
        <w:rPr>
          <w:color w:val="000000" w:themeColor="text1"/>
          <w:sz w:val="24"/>
          <w:szCs w:val="24"/>
        </w:rPr>
      </w:pPr>
    </w:p>
    <w:p w:rsidR="00F55D49" w:rsidRPr="00A64911" w:rsidRDefault="00F55D49" w:rsidP="001342C5">
      <w:pPr>
        <w:jc w:val="both"/>
        <w:rPr>
          <w:color w:val="000000" w:themeColor="text1"/>
          <w:sz w:val="24"/>
          <w:szCs w:val="24"/>
        </w:rPr>
      </w:pPr>
    </w:p>
    <w:p w:rsidR="00F55D49" w:rsidRPr="00A64911" w:rsidRDefault="00F55D49" w:rsidP="001342C5">
      <w:pPr>
        <w:jc w:val="both"/>
        <w:rPr>
          <w:color w:val="000000" w:themeColor="text1"/>
          <w:sz w:val="24"/>
          <w:szCs w:val="24"/>
        </w:rPr>
      </w:pPr>
    </w:p>
    <w:p w:rsidR="00F55D49" w:rsidRPr="00A64911" w:rsidRDefault="00F55D49" w:rsidP="001342C5">
      <w:pPr>
        <w:jc w:val="both"/>
        <w:rPr>
          <w:color w:val="000000" w:themeColor="text1"/>
          <w:sz w:val="24"/>
          <w:szCs w:val="24"/>
        </w:rPr>
      </w:pPr>
    </w:p>
    <w:p w:rsidR="00F55D49" w:rsidRPr="00A64911" w:rsidRDefault="00F55D49" w:rsidP="001342C5">
      <w:pPr>
        <w:jc w:val="both"/>
        <w:rPr>
          <w:color w:val="000000" w:themeColor="text1"/>
          <w:sz w:val="24"/>
          <w:szCs w:val="24"/>
        </w:rPr>
      </w:pPr>
    </w:p>
    <w:p w:rsidR="00F55D49" w:rsidRPr="00A64911" w:rsidRDefault="00F55D49" w:rsidP="001342C5">
      <w:pPr>
        <w:jc w:val="both"/>
        <w:rPr>
          <w:color w:val="000000" w:themeColor="text1"/>
          <w:sz w:val="24"/>
          <w:szCs w:val="24"/>
        </w:rPr>
      </w:pPr>
    </w:p>
    <w:p w:rsidR="0047710B" w:rsidRPr="00A64911" w:rsidRDefault="0047710B" w:rsidP="001342C5">
      <w:pPr>
        <w:jc w:val="both"/>
        <w:rPr>
          <w:color w:val="000000" w:themeColor="text1"/>
          <w:sz w:val="24"/>
          <w:szCs w:val="24"/>
        </w:rPr>
      </w:pPr>
    </w:p>
    <w:p w:rsidR="00F21305" w:rsidRPr="00A64911" w:rsidRDefault="00F21305"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453D49">
      <w:pPr>
        <w:jc w:val="center"/>
        <w:rPr>
          <w:b/>
          <w:color w:val="000000" w:themeColor="text1"/>
          <w:sz w:val="24"/>
          <w:szCs w:val="24"/>
        </w:rPr>
      </w:pPr>
      <w:r w:rsidRPr="00A64911">
        <w:rPr>
          <w:b/>
          <w:color w:val="000000" w:themeColor="text1"/>
          <w:sz w:val="24"/>
          <w:szCs w:val="24"/>
        </w:rPr>
        <w:lastRenderedPageBreak/>
        <w:t>EDITAL</w:t>
      </w:r>
    </w:p>
    <w:p w:rsidR="00A928AF" w:rsidRPr="00A64911" w:rsidRDefault="007F5E04" w:rsidP="00453D49">
      <w:pPr>
        <w:jc w:val="center"/>
        <w:rPr>
          <w:b/>
          <w:color w:val="000000" w:themeColor="text1"/>
          <w:sz w:val="24"/>
          <w:szCs w:val="24"/>
        </w:rPr>
      </w:pPr>
      <w:r w:rsidRPr="00A64911">
        <w:rPr>
          <w:b/>
          <w:color w:val="000000" w:themeColor="text1"/>
          <w:sz w:val="24"/>
          <w:szCs w:val="24"/>
        </w:rPr>
        <w:t xml:space="preserve">PREGÃO PRESENCIAL Nº </w:t>
      </w:r>
      <w:r w:rsidR="006D6498" w:rsidRPr="00A64911">
        <w:rPr>
          <w:b/>
          <w:color w:val="000000" w:themeColor="text1"/>
          <w:sz w:val="24"/>
          <w:szCs w:val="24"/>
        </w:rPr>
        <w:t xml:space="preserve">Nº </w:t>
      </w:r>
      <w:r w:rsidR="008344A6">
        <w:rPr>
          <w:b/>
          <w:color w:val="000000" w:themeColor="text1"/>
          <w:sz w:val="24"/>
          <w:szCs w:val="24"/>
        </w:rPr>
        <w:t>064</w:t>
      </w:r>
      <w:r w:rsidR="006D6498" w:rsidRPr="00A64911">
        <w:rPr>
          <w:b/>
          <w:color w:val="000000" w:themeColor="text1"/>
          <w:sz w:val="24"/>
          <w:szCs w:val="24"/>
        </w:rPr>
        <w:t>/2017</w:t>
      </w:r>
    </w:p>
    <w:p w:rsidR="00A928AF" w:rsidRPr="00A64911" w:rsidRDefault="00A928AF" w:rsidP="00453D49">
      <w:pPr>
        <w:jc w:val="center"/>
        <w:rPr>
          <w:color w:val="000000" w:themeColor="text1"/>
          <w:sz w:val="24"/>
          <w:szCs w:val="24"/>
        </w:rPr>
      </w:pPr>
    </w:p>
    <w:p w:rsidR="00A928AF" w:rsidRPr="00A64911" w:rsidRDefault="00732B05" w:rsidP="00453D49">
      <w:pPr>
        <w:pStyle w:val="Ttulo9"/>
        <w:rPr>
          <w:color w:val="000000" w:themeColor="text1"/>
          <w:szCs w:val="24"/>
        </w:rPr>
      </w:pPr>
      <w:r w:rsidRPr="00A64911">
        <w:rPr>
          <w:color w:val="000000" w:themeColor="text1"/>
          <w:szCs w:val="24"/>
        </w:rPr>
        <w:t>ANEXO IX</w:t>
      </w:r>
    </w:p>
    <w:p w:rsidR="00A928AF" w:rsidRPr="00A64911" w:rsidRDefault="00A928AF" w:rsidP="00453D49">
      <w:pPr>
        <w:jc w:val="center"/>
        <w:rPr>
          <w:color w:val="000000" w:themeColor="text1"/>
          <w:sz w:val="24"/>
          <w:szCs w:val="24"/>
        </w:rPr>
      </w:pPr>
    </w:p>
    <w:p w:rsidR="00A928AF" w:rsidRPr="00A64911" w:rsidRDefault="00A928AF" w:rsidP="00453D49">
      <w:pPr>
        <w:pStyle w:val="Ttulo9"/>
        <w:rPr>
          <w:color w:val="000000" w:themeColor="text1"/>
          <w:szCs w:val="24"/>
        </w:rPr>
      </w:pPr>
      <w:r w:rsidRPr="00A64911">
        <w:rPr>
          <w:color w:val="000000" w:themeColor="text1"/>
          <w:szCs w:val="24"/>
        </w:rPr>
        <w:t>DECLARAÇÃO DE IDONEIDADE</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r w:rsidRPr="00A64911">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r w:rsidRPr="00A64911">
        <w:rPr>
          <w:color w:val="000000" w:themeColor="text1"/>
          <w:sz w:val="24"/>
          <w:szCs w:val="24"/>
        </w:rPr>
        <w:t>Local      e       data</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r w:rsidRPr="00A64911">
        <w:rPr>
          <w:color w:val="000000" w:themeColor="text1"/>
          <w:sz w:val="24"/>
          <w:szCs w:val="24"/>
        </w:rPr>
        <w:t>________________________________________</w:t>
      </w:r>
    </w:p>
    <w:p w:rsidR="00A928AF" w:rsidRPr="00A64911" w:rsidRDefault="00A928AF" w:rsidP="001342C5">
      <w:pPr>
        <w:jc w:val="both"/>
        <w:rPr>
          <w:color w:val="000000" w:themeColor="text1"/>
          <w:sz w:val="24"/>
          <w:szCs w:val="24"/>
        </w:rPr>
      </w:pPr>
      <w:r w:rsidRPr="00A64911">
        <w:rPr>
          <w:color w:val="000000" w:themeColor="text1"/>
          <w:sz w:val="24"/>
          <w:szCs w:val="24"/>
        </w:rPr>
        <w:t>Assinatura do representante legal</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r w:rsidRPr="00A64911">
        <w:rPr>
          <w:color w:val="000000" w:themeColor="text1"/>
          <w:sz w:val="24"/>
          <w:szCs w:val="24"/>
        </w:rPr>
        <w:t>carimbo CNPJ</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r w:rsidRPr="00A64911">
        <w:rPr>
          <w:color w:val="000000" w:themeColor="text1"/>
          <w:sz w:val="24"/>
          <w:szCs w:val="24"/>
        </w:rPr>
        <w:t xml:space="preserve">Observações: </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r w:rsidRPr="00A64911">
        <w:rPr>
          <w:color w:val="000000" w:themeColor="text1"/>
          <w:sz w:val="24"/>
          <w:szCs w:val="24"/>
        </w:rPr>
        <w:t xml:space="preserve">1 - Esta carta deverá ser confeccionada em papel timbrado da empresa. </w:t>
      </w:r>
    </w:p>
    <w:p w:rsidR="00A928AF" w:rsidRPr="00A64911" w:rsidRDefault="00A928AF" w:rsidP="001342C5">
      <w:pPr>
        <w:jc w:val="both"/>
        <w:rPr>
          <w:color w:val="000000" w:themeColor="text1"/>
          <w:sz w:val="24"/>
          <w:szCs w:val="24"/>
        </w:rPr>
      </w:pPr>
    </w:p>
    <w:p w:rsidR="00A928AF" w:rsidRPr="00A64911" w:rsidRDefault="00A928AF" w:rsidP="001342C5">
      <w:pPr>
        <w:jc w:val="both"/>
        <w:rPr>
          <w:color w:val="000000" w:themeColor="text1"/>
          <w:sz w:val="24"/>
          <w:szCs w:val="24"/>
        </w:rPr>
      </w:pPr>
    </w:p>
    <w:p w:rsidR="00A928AF" w:rsidRPr="00A64911" w:rsidRDefault="00A928AF" w:rsidP="001342C5">
      <w:pPr>
        <w:pStyle w:val="Cabealho"/>
        <w:tabs>
          <w:tab w:val="clear" w:pos="4419"/>
          <w:tab w:val="clear" w:pos="8838"/>
        </w:tabs>
        <w:ind w:hanging="709"/>
        <w:jc w:val="both"/>
        <w:rPr>
          <w:color w:val="000000" w:themeColor="text1"/>
          <w:sz w:val="24"/>
          <w:szCs w:val="24"/>
        </w:rPr>
      </w:pPr>
    </w:p>
    <w:p w:rsidR="00A928AF" w:rsidRPr="00A64911" w:rsidRDefault="00A928AF" w:rsidP="001342C5">
      <w:pPr>
        <w:pStyle w:val="Cabealho"/>
        <w:tabs>
          <w:tab w:val="clear" w:pos="4419"/>
          <w:tab w:val="clear" w:pos="8838"/>
        </w:tabs>
        <w:ind w:hanging="709"/>
        <w:jc w:val="both"/>
        <w:rPr>
          <w:color w:val="000000" w:themeColor="text1"/>
          <w:sz w:val="24"/>
          <w:szCs w:val="24"/>
        </w:rPr>
      </w:pPr>
    </w:p>
    <w:p w:rsidR="004F1C5C" w:rsidRPr="00A64911" w:rsidRDefault="004F1C5C" w:rsidP="001342C5">
      <w:pPr>
        <w:pStyle w:val="Cabealho"/>
        <w:tabs>
          <w:tab w:val="clear" w:pos="4419"/>
          <w:tab w:val="clear" w:pos="8838"/>
        </w:tabs>
        <w:ind w:hanging="709"/>
        <w:jc w:val="both"/>
        <w:rPr>
          <w:color w:val="000000" w:themeColor="text1"/>
          <w:sz w:val="24"/>
          <w:szCs w:val="24"/>
        </w:rPr>
      </w:pPr>
    </w:p>
    <w:p w:rsidR="004F1C5C" w:rsidRPr="00A64911" w:rsidRDefault="004F1C5C" w:rsidP="001342C5">
      <w:pPr>
        <w:pStyle w:val="Cabealho"/>
        <w:tabs>
          <w:tab w:val="clear" w:pos="4419"/>
          <w:tab w:val="clear" w:pos="8838"/>
        </w:tabs>
        <w:ind w:hanging="709"/>
        <w:jc w:val="both"/>
        <w:rPr>
          <w:color w:val="000000" w:themeColor="text1"/>
          <w:sz w:val="24"/>
          <w:szCs w:val="24"/>
        </w:rPr>
      </w:pPr>
    </w:p>
    <w:p w:rsidR="004F1C5C" w:rsidRPr="00A64911" w:rsidRDefault="004F1C5C" w:rsidP="001342C5">
      <w:pPr>
        <w:pStyle w:val="Cabealho"/>
        <w:tabs>
          <w:tab w:val="clear" w:pos="4419"/>
          <w:tab w:val="clear" w:pos="8838"/>
        </w:tabs>
        <w:ind w:hanging="709"/>
        <w:jc w:val="both"/>
        <w:rPr>
          <w:color w:val="000000" w:themeColor="text1"/>
          <w:sz w:val="24"/>
          <w:szCs w:val="24"/>
        </w:rPr>
      </w:pPr>
    </w:p>
    <w:p w:rsidR="004F1C5C" w:rsidRPr="00A64911" w:rsidRDefault="004F1C5C" w:rsidP="001342C5">
      <w:pPr>
        <w:pStyle w:val="Cabealho"/>
        <w:tabs>
          <w:tab w:val="clear" w:pos="4419"/>
          <w:tab w:val="clear" w:pos="8838"/>
        </w:tabs>
        <w:ind w:hanging="709"/>
        <w:jc w:val="both"/>
        <w:rPr>
          <w:color w:val="000000" w:themeColor="text1"/>
          <w:sz w:val="24"/>
          <w:szCs w:val="24"/>
        </w:rPr>
      </w:pPr>
    </w:p>
    <w:p w:rsidR="00F55D49" w:rsidRPr="00A64911" w:rsidRDefault="00F55D49" w:rsidP="00405039">
      <w:pPr>
        <w:ind w:right="18"/>
        <w:jc w:val="center"/>
        <w:rPr>
          <w:b/>
          <w:i/>
          <w:color w:val="000000" w:themeColor="text1"/>
          <w:sz w:val="24"/>
          <w:szCs w:val="24"/>
        </w:rPr>
      </w:pPr>
    </w:p>
    <w:p w:rsidR="00405039" w:rsidRPr="00A64911" w:rsidRDefault="00405039" w:rsidP="0047710B">
      <w:pPr>
        <w:ind w:right="18"/>
        <w:rPr>
          <w:b/>
          <w:i/>
          <w:color w:val="000000" w:themeColor="text1"/>
          <w:sz w:val="24"/>
          <w:szCs w:val="24"/>
        </w:rPr>
      </w:pPr>
    </w:p>
    <w:p w:rsidR="00A64911" w:rsidRPr="00A64911" w:rsidRDefault="00A64911">
      <w:pPr>
        <w:ind w:right="18"/>
        <w:rPr>
          <w:b/>
          <w:i/>
          <w:color w:val="000000" w:themeColor="text1"/>
          <w:sz w:val="24"/>
          <w:szCs w:val="24"/>
        </w:rPr>
      </w:pPr>
    </w:p>
    <w:sectPr w:rsidR="00A64911" w:rsidRPr="00A64911" w:rsidSect="00F55D49">
      <w:headerReference w:type="default" r:id="rId11"/>
      <w:footerReference w:type="default" r:id="rId12"/>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9FD" w:rsidRDefault="00A719FD">
      <w:r>
        <w:separator/>
      </w:r>
    </w:p>
  </w:endnote>
  <w:endnote w:type="continuationSeparator" w:id="1">
    <w:p w:rsidR="00A719FD" w:rsidRDefault="00A719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B954B3" w:rsidRDefault="00B954B3" w:rsidP="00F55D49">
        <w:pPr>
          <w:pStyle w:val="Rodap"/>
          <w:jc w:val="right"/>
        </w:pPr>
        <w:r>
          <w:t>[</w:t>
        </w:r>
        <w:fldSimple w:instr=" PAGE   \* MERGEFORMAT ">
          <w:r w:rsidR="008344A6">
            <w:rPr>
              <w:noProof/>
            </w:rPr>
            <w:t>50</w:t>
          </w:r>
        </w:fldSimple>
        <w:r>
          <w:t>]</w:t>
        </w:r>
      </w:p>
    </w:sdtContent>
  </w:sdt>
  <w:p w:rsidR="00B954B3" w:rsidRDefault="00B954B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9FD" w:rsidRDefault="00A719FD">
      <w:r>
        <w:separator/>
      </w:r>
    </w:p>
  </w:footnote>
  <w:footnote w:type="continuationSeparator" w:id="1">
    <w:p w:rsidR="00A719FD" w:rsidRDefault="00A719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4B3" w:rsidRDefault="00B954B3">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B954B3" w:rsidRDefault="00B62528">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B954B3" w:rsidRPr="00B73134" w:rsidRDefault="00B954B3" w:rsidP="0047710B">
                <w:pPr>
                  <w:rPr>
                    <w:b/>
                    <w:sz w:val="24"/>
                    <w:szCs w:val="24"/>
                  </w:rPr>
                </w:pPr>
                <w:r w:rsidRPr="00B73134">
                  <w:rPr>
                    <w:b/>
                    <w:sz w:val="24"/>
                    <w:szCs w:val="24"/>
                  </w:rPr>
                  <w:t>ESTADO DO RIO DE JANEIRO</w:t>
                </w:r>
              </w:p>
              <w:p w:rsidR="00B954B3" w:rsidRPr="00B73134" w:rsidRDefault="00B954B3" w:rsidP="0047710B">
                <w:pPr>
                  <w:pStyle w:val="Ttulo4"/>
                  <w:jc w:val="left"/>
                  <w:rPr>
                    <w:sz w:val="24"/>
                    <w:szCs w:val="24"/>
                  </w:rPr>
                </w:pPr>
                <w:r w:rsidRPr="00B73134">
                  <w:rPr>
                    <w:sz w:val="24"/>
                    <w:szCs w:val="24"/>
                  </w:rPr>
                  <w:t>Prefeitura Municipal de Bom Jardim</w:t>
                </w:r>
              </w:p>
              <w:p w:rsidR="00B954B3" w:rsidRPr="00B73134" w:rsidRDefault="00B954B3" w:rsidP="0047710B">
                <w:pPr>
                  <w:rPr>
                    <w:b/>
                    <w:sz w:val="24"/>
                    <w:szCs w:val="24"/>
                  </w:rPr>
                </w:pPr>
                <w:r w:rsidRPr="00B73134">
                  <w:rPr>
                    <w:b/>
                    <w:sz w:val="24"/>
                    <w:szCs w:val="24"/>
                  </w:rPr>
                  <w:t>Comissão Permanente de licitações e Compras</w:t>
                </w:r>
              </w:p>
            </w:txbxContent>
          </v:textbox>
        </v:shape>
      </w:pict>
    </w:r>
  </w:p>
  <w:p w:rsidR="00B954B3" w:rsidRDefault="00B954B3">
    <w:pPr>
      <w:pStyle w:val="Cabealho"/>
    </w:pPr>
  </w:p>
  <w:p w:rsidR="00B954B3" w:rsidRDefault="00B954B3">
    <w:pPr>
      <w:pStyle w:val="Cabealho"/>
    </w:pPr>
  </w:p>
  <w:p w:rsidR="00B954B3" w:rsidRDefault="00B954B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nsid w:val="00000003"/>
    <w:multiLevelType w:val="multilevel"/>
    <w:tmpl w:val="F40C0EC6"/>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973F90"/>
    <w:multiLevelType w:val="hybridMultilevel"/>
    <w:tmpl w:val="627A623E"/>
    <w:lvl w:ilvl="0" w:tplc="68D6688E">
      <w:start w:val="1"/>
      <w:numFmt w:val="lowerLetter"/>
      <w:lvlText w:val="%1."/>
      <w:lvlJc w:val="left"/>
      <w:pPr>
        <w:ind w:left="1572" w:hanging="360"/>
      </w:pPr>
      <w:rPr>
        <w:rFonts w:hint="default"/>
      </w:r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10">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C84103"/>
    <w:multiLevelType w:val="multilevel"/>
    <w:tmpl w:val="ACB08ACC"/>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2A0BA1"/>
    <w:multiLevelType w:val="hybridMultilevel"/>
    <w:tmpl w:val="A7BC7866"/>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4">
    <w:nsid w:val="2EEF2FF6"/>
    <w:multiLevelType w:val="hybridMultilevel"/>
    <w:tmpl w:val="680E3B5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B343188"/>
    <w:multiLevelType w:val="hybridMultilevel"/>
    <w:tmpl w:val="E81627D0"/>
    <w:lvl w:ilvl="0" w:tplc="9190C400">
      <w:start w:val="1"/>
      <w:numFmt w:val="upperRoman"/>
      <w:lvlText w:val="%1."/>
      <w:lvlJc w:val="left"/>
      <w:pPr>
        <w:ind w:left="1146"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F5931AC"/>
    <w:multiLevelType w:val="multilevel"/>
    <w:tmpl w:val="88B4D2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14C7789"/>
    <w:multiLevelType w:val="hybridMultilevel"/>
    <w:tmpl w:val="393AD4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F3755DF"/>
    <w:multiLevelType w:val="multilevel"/>
    <w:tmpl w:val="0B80AE1C"/>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0BE67F7"/>
    <w:multiLevelType w:val="hybridMultilevel"/>
    <w:tmpl w:val="2B389142"/>
    <w:lvl w:ilvl="0" w:tplc="72C66F6E">
      <w:start w:val="2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8786826"/>
    <w:multiLevelType w:val="hybridMultilevel"/>
    <w:tmpl w:val="E856C6F0"/>
    <w:lvl w:ilvl="0" w:tplc="D6E213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8"/>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4"/>
  </w:num>
  <w:num w:numId="8">
    <w:abstractNumId w:val="5"/>
  </w:num>
  <w:num w:numId="9">
    <w:abstractNumId w:val="24"/>
  </w:num>
  <w:num w:numId="10">
    <w:abstractNumId w:val="10"/>
  </w:num>
  <w:num w:numId="11">
    <w:abstractNumId w:val="11"/>
  </w:num>
  <w:num w:numId="12">
    <w:abstractNumId w:val="17"/>
  </w:num>
  <w:num w:numId="13">
    <w:abstractNumId w:val="26"/>
  </w:num>
  <w:num w:numId="14">
    <w:abstractNumId w:val="27"/>
  </w:num>
  <w:num w:numId="15">
    <w:abstractNumId w:val="7"/>
  </w:num>
  <w:num w:numId="16">
    <w:abstractNumId w:val="16"/>
  </w:num>
  <w:num w:numId="17">
    <w:abstractNumId w:val="22"/>
  </w:num>
  <w:num w:numId="18">
    <w:abstractNumId w:val="0"/>
  </w:num>
  <w:num w:numId="19">
    <w:abstractNumId w:val="6"/>
  </w:num>
  <w:num w:numId="20">
    <w:abstractNumId w:val="23"/>
  </w:num>
  <w:num w:numId="21">
    <w:abstractNumId w:val="20"/>
  </w:num>
  <w:num w:numId="22">
    <w:abstractNumId w:val="25"/>
  </w:num>
  <w:num w:numId="23">
    <w:abstractNumId w:val="12"/>
  </w:num>
  <w:num w:numId="24">
    <w:abstractNumId w:val="15"/>
  </w:num>
  <w:num w:numId="25">
    <w:abstractNumId w:val="14"/>
  </w:num>
  <w:num w:numId="26">
    <w:abstractNumId w:val="13"/>
  </w:num>
  <w:num w:numId="27">
    <w:abstractNumId w:val="9"/>
  </w:num>
  <w:num w:numId="28">
    <w:abstractNumId w:val="21"/>
  </w:num>
  <w:num w:numId="29">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3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2B4E"/>
    <w:rsid w:val="00123CB5"/>
    <w:rsid w:val="0012444B"/>
    <w:rsid w:val="00125CC0"/>
    <w:rsid w:val="00126AFF"/>
    <w:rsid w:val="00127220"/>
    <w:rsid w:val="001305FA"/>
    <w:rsid w:val="00130FC3"/>
    <w:rsid w:val="001318D7"/>
    <w:rsid w:val="00132509"/>
    <w:rsid w:val="0013397E"/>
    <w:rsid w:val="00133DFF"/>
    <w:rsid w:val="001342C5"/>
    <w:rsid w:val="00134C68"/>
    <w:rsid w:val="00136A02"/>
    <w:rsid w:val="00137918"/>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4737"/>
    <w:rsid w:val="00215E7C"/>
    <w:rsid w:val="00220DF4"/>
    <w:rsid w:val="00224933"/>
    <w:rsid w:val="00224C80"/>
    <w:rsid w:val="00225185"/>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A40"/>
    <w:rsid w:val="00282D28"/>
    <w:rsid w:val="002831F7"/>
    <w:rsid w:val="00284371"/>
    <w:rsid w:val="00285202"/>
    <w:rsid w:val="002930EE"/>
    <w:rsid w:val="00295794"/>
    <w:rsid w:val="002A0053"/>
    <w:rsid w:val="002A2B24"/>
    <w:rsid w:val="002A43CF"/>
    <w:rsid w:val="002A51E2"/>
    <w:rsid w:val="002B0614"/>
    <w:rsid w:val="002B0D72"/>
    <w:rsid w:val="002B312E"/>
    <w:rsid w:val="002B3520"/>
    <w:rsid w:val="002B40A2"/>
    <w:rsid w:val="002B6949"/>
    <w:rsid w:val="002C0622"/>
    <w:rsid w:val="002C0FF8"/>
    <w:rsid w:val="002C501F"/>
    <w:rsid w:val="002D3EFB"/>
    <w:rsid w:val="002D4960"/>
    <w:rsid w:val="002D4B0B"/>
    <w:rsid w:val="002D7123"/>
    <w:rsid w:val="002D7C93"/>
    <w:rsid w:val="002E1039"/>
    <w:rsid w:val="002E4E3B"/>
    <w:rsid w:val="002E7CB5"/>
    <w:rsid w:val="002F067E"/>
    <w:rsid w:val="002F1757"/>
    <w:rsid w:val="002F2CA4"/>
    <w:rsid w:val="002F581A"/>
    <w:rsid w:val="002F6491"/>
    <w:rsid w:val="002F6863"/>
    <w:rsid w:val="00301507"/>
    <w:rsid w:val="00302980"/>
    <w:rsid w:val="0030582A"/>
    <w:rsid w:val="00306999"/>
    <w:rsid w:val="003069BA"/>
    <w:rsid w:val="0031064F"/>
    <w:rsid w:val="00312A70"/>
    <w:rsid w:val="003146A5"/>
    <w:rsid w:val="003157AC"/>
    <w:rsid w:val="003172F3"/>
    <w:rsid w:val="003177DA"/>
    <w:rsid w:val="00323BD8"/>
    <w:rsid w:val="00326F97"/>
    <w:rsid w:val="00327FA2"/>
    <w:rsid w:val="00331A78"/>
    <w:rsid w:val="0033219E"/>
    <w:rsid w:val="00333080"/>
    <w:rsid w:val="00334F4E"/>
    <w:rsid w:val="00335429"/>
    <w:rsid w:val="003375B8"/>
    <w:rsid w:val="00340175"/>
    <w:rsid w:val="0034240C"/>
    <w:rsid w:val="003449BD"/>
    <w:rsid w:val="00344AA1"/>
    <w:rsid w:val="003473D9"/>
    <w:rsid w:val="003474C4"/>
    <w:rsid w:val="00347DB4"/>
    <w:rsid w:val="00347ECA"/>
    <w:rsid w:val="00351833"/>
    <w:rsid w:val="0035412D"/>
    <w:rsid w:val="003551A1"/>
    <w:rsid w:val="00361109"/>
    <w:rsid w:val="00361C6A"/>
    <w:rsid w:val="003638AE"/>
    <w:rsid w:val="00366E65"/>
    <w:rsid w:val="0037059B"/>
    <w:rsid w:val="003716A0"/>
    <w:rsid w:val="003754DB"/>
    <w:rsid w:val="00375D51"/>
    <w:rsid w:val="00376CFC"/>
    <w:rsid w:val="00377A4B"/>
    <w:rsid w:val="00381713"/>
    <w:rsid w:val="00382645"/>
    <w:rsid w:val="0038312F"/>
    <w:rsid w:val="003846DC"/>
    <w:rsid w:val="00384F18"/>
    <w:rsid w:val="00386F45"/>
    <w:rsid w:val="00390550"/>
    <w:rsid w:val="00391274"/>
    <w:rsid w:val="00391328"/>
    <w:rsid w:val="003914DF"/>
    <w:rsid w:val="00391DD6"/>
    <w:rsid w:val="003A09FC"/>
    <w:rsid w:val="003A2487"/>
    <w:rsid w:val="003A5791"/>
    <w:rsid w:val="003A6EFD"/>
    <w:rsid w:val="003A739A"/>
    <w:rsid w:val="003B0555"/>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65C5"/>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77DB3"/>
    <w:rsid w:val="0048009A"/>
    <w:rsid w:val="00481E9B"/>
    <w:rsid w:val="00483565"/>
    <w:rsid w:val="004839E8"/>
    <w:rsid w:val="004847F3"/>
    <w:rsid w:val="00485831"/>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3C05"/>
    <w:rsid w:val="004E4EBA"/>
    <w:rsid w:val="004E6A3D"/>
    <w:rsid w:val="004E6A87"/>
    <w:rsid w:val="004F1C5C"/>
    <w:rsid w:val="004F2A57"/>
    <w:rsid w:val="004F399B"/>
    <w:rsid w:val="004F3E7C"/>
    <w:rsid w:val="004F42F2"/>
    <w:rsid w:val="004F6D42"/>
    <w:rsid w:val="004F76A2"/>
    <w:rsid w:val="00501907"/>
    <w:rsid w:val="00505491"/>
    <w:rsid w:val="00506D25"/>
    <w:rsid w:val="0050737D"/>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459B"/>
    <w:rsid w:val="0057621F"/>
    <w:rsid w:val="00583EF3"/>
    <w:rsid w:val="00584E5E"/>
    <w:rsid w:val="005864AC"/>
    <w:rsid w:val="005867DE"/>
    <w:rsid w:val="00596168"/>
    <w:rsid w:val="005A0FE6"/>
    <w:rsid w:val="005A3C61"/>
    <w:rsid w:val="005A458D"/>
    <w:rsid w:val="005A48E7"/>
    <w:rsid w:val="005A75D7"/>
    <w:rsid w:val="005A7EE9"/>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E041F"/>
    <w:rsid w:val="005E0C9C"/>
    <w:rsid w:val="005E168F"/>
    <w:rsid w:val="005E1B1D"/>
    <w:rsid w:val="005E1E33"/>
    <w:rsid w:val="005E240B"/>
    <w:rsid w:val="005E3B44"/>
    <w:rsid w:val="005E4228"/>
    <w:rsid w:val="005E4DF3"/>
    <w:rsid w:val="005E5535"/>
    <w:rsid w:val="005E6378"/>
    <w:rsid w:val="005F045C"/>
    <w:rsid w:val="005F0AFA"/>
    <w:rsid w:val="005F0F99"/>
    <w:rsid w:val="005F1F6D"/>
    <w:rsid w:val="005F2630"/>
    <w:rsid w:val="005F7584"/>
    <w:rsid w:val="006017F2"/>
    <w:rsid w:val="00603EA3"/>
    <w:rsid w:val="00604AD5"/>
    <w:rsid w:val="00610751"/>
    <w:rsid w:val="00612298"/>
    <w:rsid w:val="00613FAA"/>
    <w:rsid w:val="00613FAE"/>
    <w:rsid w:val="006146BB"/>
    <w:rsid w:val="006170A6"/>
    <w:rsid w:val="006179D7"/>
    <w:rsid w:val="00617F41"/>
    <w:rsid w:val="006216B1"/>
    <w:rsid w:val="00621E32"/>
    <w:rsid w:val="00622ECF"/>
    <w:rsid w:val="00626962"/>
    <w:rsid w:val="00631107"/>
    <w:rsid w:val="00633862"/>
    <w:rsid w:val="00633A20"/>
    <w:rsid w:val="00633D09"/>
    <w:rsid w:val="006346EA"/>
    <w:rsid w:val="0063582E"/>
    <w:rsid w:val="0063629A"/>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03BB"/>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F003E"/>
    <w:rsid w:val="006F3F7E"/>
    <w:rsid w:val="0070195B"/>
    <w:rsid w:val="00704C3B"/>
    <w:rsid w:val="0070537A"/>
    <w:rsid w:val="00705F3B"/>
    <w:rsid w:val="007073BD"/>
    <w:rsid w:val="00710FDC"/>
    <w:rsid w:val="00712895"/>
    <w:rsid w:val="00713FFB"/>
    <w:rsid w:val="007208E5"/>
    <w:rsid w:val="00725605"/>
    <w:rsid w:val="0072664F"/>
    <w:rsid w:val="00732B05"/>
    <w:rsid w:val="007337C6"/>
    <w:rsid w:val="00734374"/>
    <w:rsid w:val="00734CE3"/>
    <w:rsid w:val="007351E0"/>
    <w:rsid w:val="0074151F"/>
    <w:rsid w:val="00741A43"/>
    <w:rsid w:val="00742971"/>
    <w:rsid w:val="00746E27"/>
    <w:rsid w:val="007511AE"/>
    <w:rsid w:val="00751F0D"/>
    <w:rsid w:val="00756C45"/>
    <w:rsid w:val="00760878"/>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9D9"/>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44A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140E"/>
    <w:rsid w:val="00882AB9"/>
    <w:rsid w:val="0088469A"/>
    <w:rsid w:val="00892617"/>
    <w:rsid w:val="00892EBF"/>
    <w:rsid w:val="0089319F"/>
    <w:rsid w:val="00897D71"/>
    <w:rsid w:val="008A3E42"/>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97348"/>
    <w:rsid w:val="009A083A"/>
    <w:rsid w:val="009A2AB3"/>
    <w:rsid w:val="009A2EF4"/>
    <w:rsid w:val="009A40AB"/>
    <w:rsid w:val="009A457E"/>
    <w:rsid w:val="009A45C4"/>
    <w:rsid w:val="009A71AA"/>
    <w:rsid w:val="009B1140"/>
    <w:rsid w:val="009B4E0A"/>
    <w:rsid w:val="009C0608"/>
    <w:rsid w:val="009C0E5E"/>
    <w:rsid w:val="009C151C"/>
    <w:rsid w:val="009C3034"/>
    <w:rsid w:val="009C6947"/>
    <w:rsid w:val="009C7441"/>
    <w:rsid w:val="009C7B88"/>
    <w:rsid w:val="009D01C5"/>
    <w:rsid w:val="009E027E"/>
    <w:rsid w:val="009E0FD2"/>
    <w:rsid w:val="009E245B"/>
    <w:rsid w:val="009E5201"/>
    <w:rsid w:val="009E670A"/>
    <w:rsid w:val="009E7285"/>
    <w:rsid w:val="009E7B4C"/>
    <w:rsid w:val="009F18CA"/>
    <w:rsid w:val="009F1BEC"/>
    <w:rsid w:val="009F2382"/>
    <w:rsid w:val="009F2BF8"/>
    <w:rsid w:val="009F47B3"/>
    <w:rsid w:val="009F4DE4"/>
    <w:rsid w:val="009F5E10"/>
    <w:rsid w:val="009F5E80"/>
    <w:rsid w:val="009F60A5"/>
    <w:rsid w:val="009F66AB"/>
    <w:rsid w:val="009F6A60"/>
    <w:rsid w:val="009F7F50"/>
    <w:rsid w:val="00A00F2D"/>
    <w:rsid w:val="00A0147A"/>
    <w:rsid w:val="00A02B4A"/>
    <w:rsid w:val="00A0411A"/>
    <w:rsid w:val="00A04B2C"/>
    <w:rsid w:val="00A055CD"/>
    <w:rsid w:val="00A07000"/>
    <w:rsid w:val="00A14043"/>
    <w:rsid w:val="00A16F9D"/>
    <w:rsid w:val="00A247B7"/>
    <w:rsid w:val="00A3082E"/>
    <w:rsid w:val="00A32858"/>
    <w:rsid w:val="00A36022"/>
    <w:rsid w:val="00A36839"/>
    <w:rsid w:val="00A37A7C"/>
    <w:rsid w:val="00A40AE0"/>
    <w:rsid w:val="00A40D79"/>
    <w:rsid w:val="00A42F28"/>
    <w:rsid w:val="00A43359"/>
    <w:rsid w:val="00A528AD"/>
    <w:rsid w:val="00A55502"/>
    <w:rsid w:val="00A60063"/>
    <w:rsid w:val="00A628F2"/>
    <w:rsid w:val="00A62B8D"/>
    <w:rsid w:val="00A64911"/>
    <w:rsid w:val="00A719FD"/>
    <w:rsid w:val="00A71BBE"/>
    <w:rsid w:val="00A739F0"/>
    <w:rsid w:val="00A745B9"/>
    <w:rsid w:val="00A74B4A"/>
    <w:rsid w:val="00A74EBB"/>
    <w:rsid w:val="00A76714"/>
    <w:rsid w:val="00A805FF"/>
    <w:rsid w:val="00A819FD"/>
    <w:rsid w:val="00A81F4E"/>
    <w:rsid w:val="00A82EC0"/>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B70D8"/>
    <w:rsid w:val="00AC0961"/>
    <w:rsid w:val="00AC0E27"/>
    <w:rsid w:val="00AC166F"/>
    <w:rsid w:val="00AC51A7"/>
    <w:rsid w:val="00AC5935"/>
    <w:rsid w:val="00AC6638"/>
    <w:rsid w:val="00AD02B3"/>
    <w:rsid w:val="00AD1428"/>
    <w:rsid w:val="00AD3582"/>
    <w:rsid w:val="00AD4E43"/>
    <w:rsid w:val="00AD66F2"/>
    <w:rsid w:val="00AE2078"/>
    <w:rsid w:val="00AE2D6F"/>
    <w:rsid w:val="00AE337A"/>
    <w:rsid w:val="00AE6CFF"/>
    <w:rsid w:val="00AE6D65"/>
    <w:rsid w:val="00AF3800"/>
    <w:rsid w:val="00AF38EC"/>
    <w:rsid w:val="00AF4F86"/>
    <w:rsid w:val="00AF50CB"/>
    <w:rsid w:val="00AF7AC7"/>
    <w:rsid w:val="00B00C0F"/>
    <w:rsid w:val="00B00F4B"/>
    <w:rsid w:val="00B04083"/>
    <w:rsid w:val="00B07D22"/>
    <w:rsid w:val="00B10B3C"/>
    <w:rsid w:val="00B12398"/>
    <w:rsid w:val="00B17B53"/>
    <w:rsid w:val="00B233B9"/>
    <w:rsid w:val="00B24D54"/>
    <w:rsid w:val="00B2573D"/>
    <w:rsid w:val="00B2655B"/>
    <w:rsid w:val="00B32C1E"/>
    <w:rsid w:val="00B33D5B"/>
    <w:rsid w:val="00B3446E"/>
    <w:rsid w:val="00B3525C"/>
    <w:rsid w:val="00B37654"/>
    <w:rsid w:val="00B40327"/>
    <w:rsid w:val="00B42607"/>
    <w:rsid w:val="00B4275E"/>
    <w:rsid w:val="00B4415D"/>
    <w:rsid w:val="00B45E59"/>
    <w:rsid w:val="00B504D4"/>
    <w:rsid w:val="00B5069E"/>
    <w:rsid w:val="00B50E48"/>
    <w:rsid w:val="00B5792F"/>
    <w:rsid w:val="00B61CA2"/>
    <w:rsid w:val="00B62528"/>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94E90"/>
    <w:rsid w:val="00B954B3"/>
    <w:rsid w:val="00B96251"/>
    <w:rsid w:val="00BA3C72"/>
    <w:rsid w:val="00BA6B0A"/>
    <w:rsid w:val="00BA6E4F"/>
    <w:rsid w:val="00BA78D7"/>
    <w:rsid w:val="00BA7EE2"/>
    <w:rsid w:val="00BB1F75"/>
    <w:rsid w:val="00BB3D85"/>
    <w:rsid w:val="00BB4CF2"/>
    <w:rsid w:val="00BB635B"/>
    <w:rsid w:val="00BB697F"/>
    <w:rsid w:val="00BC6775"/>
    <w:rsid w:val="00BD3560"/>
    <w:rsid w:val="00BD53A1"/>
    <w:rsid w:val="00BE25CB"/>
    <w:rsid w:val="00BE315D"/>
    <w:rsid w:val="00BE396B"/>
    <w:rsid w:val="00BE49BD"/>
    <w:rsid w:val="00BE5BC3"/>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22AE"/>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44D"/>
    <w:rsid w:val="00C34569"/>
    <w:rsid w:val="00C37CBF"/>
    <w:rsid w:val="00C40E86"/>
    <w:rsid w:val="00C42DCA"/>
    <w:rsid w:val="00C43EC1"/>
    <w:rsid w:val="00C46987"/>
    <w:rsid w:val="00C51481"/>
    <w:rsid w:val="00C5598D"/>
    <w:rsid w:val="00C64848"/>
    <w:rsid w:val="00C65D0C"/>
    <w:rsid w:val="00C67859"/>
    <w:rsid w:val="00C72FB2"/>
    <w:rsid w:val="00C74C99"/>
    <w:rsid w:val="00C85C0D"/>
    <w:rsid w:val="00C90350"/>
    <w:rsid w:val="00C90681"/>
    <w:rsid w:val="00C916BC"/>
    <w:rsid w:val="00C91F6A"/>
    <w:rsid w:val="00C92508"/>
    <w:rsid w:val="00C93165"/>
    <w:rsid w:val="00C94D0A"/>
    <w:rsid w:val="00C958B1"/>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E5965"/>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218"/>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2BB9"/>
    <w:rsid w:val="00D634F0"/>
    <w:rsid w:val="00D63823"/>
    <w:rsid w:val="00D66FAC"/>
    <w:rsid w:val="00D71DA7"/>
    <w:rsid w:val="00D725F6"/>
    <w:rsid w:val="00D7367C"/>
    <w:rsid w:val="00D7494E"/>
    <w:rsid w:val="00D7651C"/>
    <w:rsid w:val="00D76565"/>
    <w:rsid w:val="00D77DA7"/>
    <w:rsid w:val="00D818CB"/>
    <w:rsid w:val="00D81ABA"/>
    <w:rsid w:val="00D8434F"/>
    <w:rsid w:val="00D8674A"/>
    <w:rsid w:val="00D91139"/>
    <w:rsid w:val="00D94F57"/>
    <w:rsid w:val="00DA0BB8"/>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0E77"/>
    <w:rsid w:val="00DD6484"/>
    <w:rsid w:val="00DD75A5"/>
    <w:rsid w:val="00DD770C"/>
    <w:rsid w:val="00DD7B5D"/>
    <w:rsid w:val="00DD7C74"/>
    <w:rsid w:val="00DE41E8"/>
    <w:rsid w:val="00DE5052"/>
    <w:rsid w:val="00DE5F75"/>
    <w:rsid w:val="00DF262B"/>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9FC"/>
    <w:rsid w:val="00EA1F27"/>
    <w:rsid w:val="00EA39CB"/>
    <w:rsid w:val="00EA480F"/>
    <w:rsid w:val="00EA704F"/>
    <w:rsid w:val="00EB02A2"/>
    <w:rsid w:val="00EB0689"/>
    <w:rsid w:val="00EB114E"/>
    <w:rsid w:val="00EB2D40"/>
    <w:rsid w:val="00EB3C14"/>
    <w:rsid w:val="00EB51AE"/>
    <w:rsid w:val="00EB6108"/>
    <w:rsid w:val="00EB6250"/>
    <w:rsid w:val="00EB70BA"/>
    <w:rsid w:val="00EC03F8"/>
    <w:rsid w:val="00EC2B97"/>
    <w:rsid w:val="00EC2C03"/>
    <w:rsid w:val="00EC6892"/>
    <w:rsid w:val="00EC692F"/>
    <w:rsid w:val="00EC79FE"/>
    <w:rsid w:val="00EC7C52"/>
    <w:rsid w:val="00ED3B6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27D66"/>
    <w:rsid w:val="00F32588"/>
    <w:rsid w:val="00F32E2A"/>
    <w:rsid w:val="00F331DA"/>
    <w:rsid w:val="00F352CD"/>
    <w:rsid w:val="00F3640E"/>
    <w:rsid w:val="00F410BC"/>
    <w:rsid w:val="00F4341E"/>
    <w:rsid w:val="00F43F58"/>
    <w:rsid w:val="00F4521A"/>
    <w:rsid w:val="00F45D0D"/>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734B"/>
    <w:rsid w:val="00F91391"/>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0F3"/>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link w:val="Ttulo3Char"/>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link w:val="Ttulo5Char"/>
    <w:qFormat/>
    <w:rsid w:val="00B83328"/>
    <w:pPr>
      <w:keepNext/>
      <w:ind w:left="708"/>
      <w:jc w:val="both"/>
      <w:outlineLvl w:val="4"/>
    </w:pPr>
    <w:rPr>
      <w:b/>
      <w:bCs/>
    </w:rPr>
  </w:style>
  <w:style w:type="paragraph" w:styleId="Ttulo6">
    <w:name w:val="heading 6"/>
    <w:basedOn w:val="Normal"/>
    <w:next w:val="Normal"/>
    <w:link w:val="Ttulo6Char"/>
    <w:qFormat/>
    <w:rsid w:val="00B83328"/>
    <w:pPr>
      <w:keepNext/>
      <w:tabs>
        <w:tab w:val="left" w:pos="2860"/>
      </w:tabs>
      <w:ind w:left="360"/>
      <w:outlineLvl w:val="5"/>
    </w:pPr>
    <w:rPr>
      <w:b/>
      <w:bCs/>
    </w:rPr>
  </w:style>
  <w:style w:type="paragraph" w:styleId="Ttulo7">
    <w:name w:val="heading 7"/>
    <w:basedOn w:val="Normal"/>
    <w:next w:val="Normal"/>
    <w:link w:val="Ttulo7Char"/>
    <w:qFormat/>
    <w:rsid w:val="00B83328"/>
    <w:pPr>
      <w:keepNext/>
      <w:jc w:val="center"/>
      <w:outlineLvl w:val="6"/>
    </w:pPr>
    <w:rPr>
      <w:i/>
      <w:iCs/>
    </w:rPr>
  </w:style>
  <w:style w:type="paragraph" w:styleId="Ttulo8">
    <w:name w:val="heading 8"/>
    <w:basedOn w:val="Normal"/>
    <w:next w:val="Normal"/>
    <w:link w:val="Ttulo8Char"/>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rsid w:val="00B83328"/>
    <w:pPr>
      <w:tabs>
        <w:tab w:val="center" w:pos="4419"/>
        <w:tab w:val="right" w:pos="8838"/>
      </w:tabs>
    </w:pPr>
  </w:style>
  <w:style w:type="paragraph" w:styleId="Recuodecorpodetexto">
    <w:name w:val="Body Text Indent"/>
    <w:basedOn w:val="Normal"/>
    <w:link w:val="RecuodecorpodetextoChar"/>
    <w:rsid w:val="00B83328"/>
    <w:pPr>
      <w:ind w:firstLine="4962"/>
      <w:jc w:val="both"/>
    </w:pPr>
  </w:style>
  <w:style w:type="paragraph" w:styleId="Recuodecorpodetexto2">
    <w:name w:val="Body Text Indent 2"/>
    <w:basedOn w:val="Normal"/>
    <w:link w:val="Recuodecorpodetexto2Char"/>
    <w:rsid w:val="00B83328"/>
    <w:pPr>
      <w:ind w:firstLine="5103"/>
      <w:jc w:val="both"/>
    </w:pPr>
  </w:style>
  <w:style w:type="paragraph" w:styleId="Recuodecorpodetexto3">
    <w:name w:val="Body Text Indent 3"/>
    <w:basedOn w:val="Normal"/>
    <w:link w:val="Recuodecorpodetexto3Char"/>
    <w:rsid w:val="00B83328"/>
    <w:pPr>
      <w:ind w:firstLine="5670"/>
    </w:pPr>
  </w:style>
  <w:style w:type="paragraph" w:styleId="Corpodetexto">
    <w:name w:val="Body Text"/>
    <w:basedOn w:val="Normal"/>
    <w:link w:val="CorpodetextoChar"/>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link w:val="Corpodetexto3Char"/>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uiPriority w:val="34"/>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BB635B"/>
    <w:pPr>
      <w:suppressAutoHyphens/>
      <w:spacing w:line="100" w:lineRule="atLeast"/>
      <w:ind w:left="720"/>
    </w:pPr>
    <w:rPr>
      <w:sz w:val="20"/>
      <w:lang w:eastAsia="ar-SA"/>
    </w:rPr>
  </w:style>
  <w:style w:type="character" w:customStyle="1" w:styleId="WW8Num1z0">
    <w:name w:val="WW8Num1z0"/>
    <w:rsid w:val="00ED3B6C"/>
  </w:style>
  <w:style w:type="character" w:customStyle="1" w:styleId="WW8Num1z1">
    <w:name w:val="WW8Num1z1"/>
    <w:rsid w:val="00ED3B6C"/>
  </w:style>
  <w:style w:type="character" w:customStyle="1" w:styleId="WW8Num1z2">
    <w:name w:val="WW8Num1z2"/>
    <w:rsid w:val="00ED3B6C"/>
  </w:style>
  <w:style w:type="character" w:customStyle="1" w:styleId="WW8Num1z3">
    <w:name w:val="WW8Num1z3"/>
    <w:rsid w:val="00ED3B6C"/>
  </w:style>
  <w:style w:type="character" w:customStyle="1" w:styleId="WW8Num1z4">
    <w:name w:val="WW8Num1z4"/>
    <w:rsid w:val="00ED3B6C"/>
  </w:style>
  <w:style w:type="character" w:customStyle="1" w:styleId="WW8Num1z5">
    <w:name w:val="WW8Num1z5"/>
    <w:rsid w:val="00ED3B6C"/>
  </w:style>
  <w:style w:type="character" w:customStyle="1" w:styleId="WW8Num1z6">
    <w:name w:val="WW8Num1z6"/>
    <w:rsid w:val="00ED3B6C"/>
  </w:style>
  <w:style w:type="character" w:customStyle="1" w:styleId="WW8Num1z7">
    <w:name w:val="WW8Num1z7"/>
    <w:rsid w:val="00ED3B6C"/>
  </w:style>
  <w:style w:type="character" w:customStyle="1" w:styleId="WW8Num1z8">
    <w:name w:val="WW8Num1z8"/>
    <w:rsid w:val="00ED3B6C"/>
  </w:style>
  <w:style w:type="character" w:customStyle="1" w:styleId="WW8Num2z0">
    <w:name w:val="WW8Num2z0"/>
    <w:rsid w:val="00ED3B6C"/>
    <w:rPr>
      <w:rFonts w:ascii="Symbol" w:eastAsia="Arial Unicode MS" w:hAnsi="Symbol" w:cs="Times New Roman"/>
    </w:rPr>
  </w:style>
  <w:style w:type="character" w:customStyle="1" w:styleId="WW8Num2z1">
    <w:name w:val="WW8Num2z1"/>
    <w:rsid w:val="00ED3B6C"/>
    <w:rPr>
      <w:rFonts w:ascii="Courier New" w:hAnsi="Courier New" w:cs="Courier New"/>
    </w:rPr>
  </w:style>
  <w:style w:type="character" w:customStyle="1" w:styleId="WW8Num2z2">
    <w:name w:val="WW8Num2z2"/>
    <w:rsid w:val="00ED3B6C"/>
    <w:rPr>
      <w:rFonts w:ascii="Wingdings" w:hAnsi="Wingdings" w:cs="Wingdings"/>
    </w:rPr>
  </w:style>
  <w:style w:type="character" w:customStyle="1" w:styleId="WW8Num2z3">
    <w:name w:val="WW8Num2z3"/>
    <w:rsid w:val="00ED3B6C"/>
    <w:rPr>
      <w:rFonts w:ascii="Symbol" w:hAnsi="Symbol" w:cs="Symbol"/>
    </w:rPr>
  </w:style>
  <w:style w:type="character" w:customStyle="1" w:styleId="Fontepargpadro1">
    <w:name w:val="Fonte parág. padrão1"/>
    <w:rsid w:val="00ED3B6C"/>
  </w:style>
  <w:style w:type="character" w:customStyle="1" w:styleId="ListLabel1">
    <w:name w:val="ListLabel 1"/>
    <w:rsid w:val="00ED3B6C"/>
    <w:rPr>
      <w:rFonts w:cs="Calibri"/>
    </w:rPr>
  </w:style>
  <w:style w:type="paragraph" w:customStyle="1" w:styleId="Ttulo10">
    <w:name w:val="Título1"/>
    <w:basedOn w:val="Normal"/>
    <w:next w:val="Corpodetexto"/>
    <w:rsid w:val="00ED3B6C"/>
    <w:pPr>
      <w:keepNext/>
      <w:suppressAutoHyphens/>
      <w:spacing w:before="240" w:after="120"/>
    </w:pPr>
    <w:rPr>
      <w:rFonts w:ascii="Arial" w:eastAsia="Microsoft YaHei" w:hAnsi="Arial" w:cs="Mangal"/>
      <w:szCs w:val="28"/>
      <w:lang w:eastAsia="zh-CN"/>
    </w:rPr>
  </w:style>
  <w:style w:type="paragraph" w:styleId="Lista">
    <w:name w:val="List"/>
    <w:basedOn w:val="Corpodetexto"/>
    <w:rsid w:val="00ED3B6C"/>
    <w:pPr>
      <w:suppressAutoHyphens/>
      <w:spacing w:after="120"/>
      <w:jc w:val="left"/>
    </w:pPr>
    <w:rPr>
      <w:rFonts w:cs="Mangal"/>
      <w:sz w:val="20"/>
      <w:lang w:eastAsia="zh-CN"/>
    </w:rPr>
  </w:style>
  <w:style w:type="paragraph" w:styleId="Legenda">
    <w:name w:val="caption"/>
    <w:basedOn w:val="Normal"/>
    <w:qFormat/>
    <w:rsid w:val="00ED3B6C"/>
    <w:pPr>
      <w:suppressLineNumbers/>
      <w:suppressAutoHyphens/>
      <w:spacing w:before="120" w:after="120"/>
    </w:pPr>
    <w:rPr>
      <w:rFonts w:cs="Mangal"/>
      <w:i/>
      <w:iCs/>
      <w:sz w:val="24"/>
      <w:szCs w:val="24"/>
      <w:lang w:eastAsia="zh-CN"/>
    </w:rPr>
  </w:style>
  <w:style w:type="paragraph" w:customStyle="1" w:styleId="ndice">
    <w:name w:val="Índice"/>
    <w:basedOn w:val="Normal"/>
    <w:rsid w:val="00ED3B6C"/>
    <w:pPr>
      <w:suppressLineNumbers/>
      <w:suppressAutoHyphens/>
    </w:pPr>
    <w:rPr>
      <w:rFonts w:cs="Mangal"/>
      <w:sz w:val="20"/>
      <w:lang w:eastAsia="zh-CN"/>
    </w:rPr>
  </w:style>
  <w:style w:type="character" w:styleId="HiperlinkVisitado">
    <w:name w:val="FollowedHyperlink"/>
    <w:basedOn w:val="Fontepargpadro"/>
    <w:uiPriority w:val="99"/>
    <w:unhideWhenUsed/>
    <w:rsid w:val="00ED3B6C"/>
    <w:rPr>
      <w:color w:val="800080"/>
      <w:u w:val="single"/>
    </w:rPr>
  </w:style>
  <w:style w:type="paragraph" w:customStyle="1" w:styleId="xl64">
    <w:name w:val="xl64"/>
    <w:basedOn w:val="Normal"/>
    <w:rsid w:val="00ED3B6C"/>
    <w:pPr>
      <w:spacing w:before="100" w:beforeAutospacing="1" w:after="100" w:afterAutospacing="1"/>
    </w:pPr>
    <w:rPr>
      <w:sz w:val="24"/>
      <w:szCs w:val="24"/>
    </w:rPr>
  </w:style>
  <w:style w:type="paragraph" w:customStyle="1" w:styleId="xl65">
    <w:name w:val="xl65"/>
    <w:basedOn w:val="Normal"/>
    <w:rsid w:val="00ED3B6C"/>
    <w:pPr>
      <w:spacing w:before="100" w:beforeAutospacing="1" w:after="100" w:afterAutospacing="1"/>
    </w:pPr>
    <w:rPr>
      <w:b/>
      <w:bCs/>
      <w:sz w:val="24"/>
      <w:szCs w:val="24"/>
    </w:rPr>
  </w:style>
  <w:style w:type="paragraph" w:customStyle="1" w:styleId="xl66">
    <w:name w:val="xl66"/>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rsid w:val="00ED3B6C"/>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rsid w:val="00ED3B6C"/>
    <w:pPr>
      <w:spacing w:before="100" w:beforeAutospacing="1" w:after="100" w:afterAutospacing="1"/>
    </w:pPr>
    <w:rPr>
      <w:color w:val="000000"/>
      <w:sz w:val="20"/>
    </w:rPr>
  </w:style>
  <w:style w:type="paragraph" w:customStyle="1" w:styleId="xl69">
    <w:name w:val="xl69"/>
    <w:basedOn w:val="Normal"/>
    <w:rsid w:val="00ED3B6C"/>
    <w:pPr>
      <w:spacing w:before="100" w:beforeAutospacing="1" w:after="100" w:afterAutospacing="1"/>
      <w:jc w:val="right"/>
    </w:pPr>
    <w:rPr>
      <w:color w:val="000000"/>
      <w:sz w:val="20"/>
    </w:rPr>
  </w:style>
  <w:style w:type="paragraph" w:customStyle="1" w:styleId="xl70">
    <w:name w:val="xl70"/>
    <w:basedOn w:val="Normal"/>
    <w:rsid w:val="00ED3B6C"/>
    <w:pPr>
      <w:spacing w:before="100" w:beforeAutospacing="1" w:after="100" w:afterAutospacing="1"/>
      <w:jc w:val="right"/>
    </w:pPr>
    <w:rPr>
      <w:color w:val="000000"/>
      <w:sz w:val="20"/>
    </w:rPr>
  </w:style>
  <w:style w:type="paragraph" w:customStyle="1" w:styleId="xl71">
    <w:name w:val="xl71"/>
    <w:basedOn w:val="Normal"/>
    <w:rsid w:val="00ED3B6C"/>
    <w:pPr>
      <w:spacing w:before="100" w:beforeAutospacing="1" w:after="100" w:afterAutospacing="1"/>
    </w:pPr>
    <w:rPr>
      <w:sz w:val="24"/>
      <w:szCs w:val="24"/>
    </w:rPr>
  </w:style>
  <w:style w:type="paragraph" w:customStyle="1" w:styleId="xl72">
    <w:name w:val="xl72"/>
    <w:basedOn w:val="Normal"/>
    <w:rsid w:val="00ED3B6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rsid w:val="00ED3B6C"/>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rsid w:val="00ED3B6C"/>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rsid w:val="00ED3B6C"/>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rsid w:val="00ED3B6C"/>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rsid w:val="00ED3B6C"/>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rsid w:val="00ED3B6C"/>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rsid w:val="00ED3B6C"/>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rsid w:val="00ED3B6C"/>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rsid w:val="00ED3B6C"/>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rsid w:val="00ED3B6C"/>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rsid w:val="00ED3B6C"/>
    <w:pPr>
      <w:spacing w:before="100" w:beforeAutospacing="1" w:after="100" w:afterAutospacing="1"/>
    </w:pPr>
    <w:rPr>
      <w:sz w:val="24"/>
      <w:szCs w:val="24"/>
    </w:rPr>
  </w:style>
  <w:style w:type="paragraph" w:customStyle="1" w:styleId="xl95">
    <w:name w:val="xl95"/>
    <w:basedOn w:val="Normal"/>
    <w:rsid w:val="00ED3B6C"/>
    <w:pPr>
      <w:spacing w:before="100" w:beforeAutospacing="1" w:after="100" w:afterAutospacing="1"/>
    </w:pPr>
    <w:rPr>
      <w:b/>
      <w:bCs/>
      <w:sz w:val="24"/>
      <w:szCs w:val="24"/>
    </w:rPr>
  </w:style>
  <w:style w:type="paragraph" w:customStyle="1" w:styleId="xl96">
    <w:name w:val="xl96"/>
    <w:basedOn w:val="Normal"/>
    <w:rsid w:val="00ED3B6C"/>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rsid w:val="00ED3B6C"/>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rsid w:val="00ED3B6C"/>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rsid w:val="00ED3B6C"/>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ED3B6C"/>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rsid w:val="00ED3B6C"/>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rsid w:val="00ED3B6C"/>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rsid w:val="00ED3B6C"/>
    <w:pPr>
      <w:spacing w:before="100" w:beforeAutospacing="1" w:after="100" w:afterAutospacing="1"/>
    </w:pPr>
    <w:rPr>
      <w:b/>
      <w:bCs/>
      <w:sz w:val="24"/>
      <w:szCs w:val="24"/>
    </w:rPr>
  </w:style>
  <w:style w:type="paragraph" w:customStyle="1" w:styleId="xl109">
    <w:name w:val="xl109"/>
    <w:basedOn w:val="Normal"/>
    <w:rsid w:val="00ED3B6C"/>
    <w:pPr>
      <w:spacing w:before="100" w:beforeAutospacing="1" w:after="100" w:afterAutospacing="1"/>
    </w:pPr>
    <w:rPr>
      <w:b/>
      <w:bCs/>
      <w:color w:val="000000"/>
      <w:sz w:val="24"/>
      <w:szCs w:val="24"/>
    </w:rPr>
  </w:style>
  <w:style w:type="paragraph" w:customStyle="1" w:styleId="xl110">
    <w:name w:val="xl110"/>
    <w:basedOn w:val="Normal"/>
    <w:rsid w:val="00ED3B6C"/>
    <w:pPr>
      <w:spacing w:before="100" w:beforeAutospacing="1" w:after="100" w:afterAutospacing="1"/>
      <w:jc w:val="center"/>
    </w:pPr>
    <w:rPr>
      <w:b/>
      <w:bCs/>
      <w:sz w:val="24"/>
      <w:szCs w:val="24"/>
    </w:rPr>
  </w:style>
  <w:style w:type="paragraph" w:customStyle="1" w:styleId="xl111">
    <w:name w:val="xl111"/>
    <w:basedOn w:val="Normal"/>
    <w:rsid w:val="00ED3B6C"/>
    <w:pPr>
      <w:spacing w:before="100" w:beforeAutospacing="1" w:after="100" w:afterAutospacing="1"/>
      <w:jc w:val="right"/>
    </w:pPr>
    <w:rPr>
      <w:rFonts w:ascii="Arial" w:hAnsi="Arial" w:cs="Arial"/>
      <w:sz w:val="24"/>
      <w:szCs w:val="24"/>
    </w:rPr>
  </w:style>
  <w:style w:type="paragraph" w:customStyle="1" w:styleId="xl112">
    <w:name w:val="xl112"/>
    <w:basedOn w:val="Normal"/>
    <w:rsid w:val="00ED3B6C"/>
    <w:pPr>
      <w:spacing w:before="100" w:beforeAutospacing="1" w:after="100" w:afterAutospacing="1"/>
    </w:pPr>
    <w:rPr>
      <w:rFonts w:ascii="Arial" w:hAnsi="Arial" w:cs="Arial"/>
      <w:b/>
      <w:bCs/>
      <w:sz w:val="24"/>
      <w:szCs w:val="24"/>
    </w:rPr>
  </w:style>
  <w:style w:type="paragraph" w:customStyle="1" w:styleId="xl113">
    <w:name w:val="xl113"/>
    <w:basedOn w:val="Normal"/>
    <w:rsid w:val="00ED3B6C"/>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ED3B6C"/>
    <w:pPr>
      <w:spacing w:before="100" w:beforeAutospacing="1" w:after="100" w:afterAutospacing="1"/>
    </w:pPr>
    <w:rPr>
      <w:rFonts w:ascii="Arial" w:hAnsi="Arial" w:cs="Arial"/>
      <w:b/>
      <w:bCs/>
      <w:sz w:val="24"/>
      <w:szCs w:val="24"/>
    </w:rPr>
  </w:style>
  <w:style w:type="paragraph" w:customStyle="1" w:styleId="xl115">
    <w:name w:val="xl115"/>
    <w:basedOn w:val="Normal"/>
    <w:rsid w:val="00ED3B6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ED3B6C"/>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ED3B6C"/>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D3B6C"/>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ED3B6C"/>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ED3B6C"/>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ED3B6C"/>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ED3B6C"/>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ED3B6C"/>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ED3B6C"/>
    <w:pPr>
      <w:spacing w:before="100" w:beforeAutospacing="1" w:after="100" w:afterAutospacing="1"/>
      <w:jc w:val="center"/>
    </w:pPr>
    <w:rPr>
      <w:rFonts w:ascii="Arial" w:hAnsi="Arial" w:cs="Arial"/>
      <w:b/>
      <w:bCs/>
      <w:sz w:val="24"/>
      <w:szCs w:val="24"/>
    </w:rPr>
  </w:style>
  <w:style w:type="character" w:styleId="Forte">
    <w:name w:val="Strong"/>
    <w:basedOn w:val="Fontepargpadro"/>
    <w:qFormat/>
    <w:rsid w:val="00ED3B6C"/>
    <w:rPr>
      <w:b/>
      <w:bCs/>
    </w:rPr>
  </w:style>
  <w:style w:type="paragraph" w:customStyle="1" w:styleId="PargrafodaLista30">
    <w:name w:val="Parágrafo da Lista3"/>
    <w:basedOn w:val="Normal"/>
    <w:rsid w:val="00ED3B6C"/>
    <w:pPr>
      <w:suppressAutoHyphens/>
      <w:spacing w:line="100" w:lineRule="atLeast"/>
      <w:ind w:left="720"/>
    </w:pPr>
    <w:rPr>
      <w:sz w:val="20"/>
      <w:lang w:eastAsia="ar-SA"/>
    </w:rPr>
  </w:style>
  <w:style w:type="character" w:customStyle="1" w:styleId="Ttulo3Char">
    <w:name w:val="Título 3 Char"/>
    <w:basedOn w:val="Fontepargpadro"/>
    <w:link w:val="Ttulo3"/>
    <w:rsid w:val="00AB70D8"/>
    <w:rPr>
      <w:b/>
      <w:sz w:val="28"/>
    </w:rPr>
  </w:style>
  <w:style w:type="character" w:customStyle="1" w:styleId="Ttulo4Char">
    <w:name w:val="Título 4 Char"/>
    <w:basedOn w:val="Fontepargpadro"/>
    <w:link w:val="Ttulo4"/>
    <w:rsid w:val="00AB70D8"/>
    <w:rPr>
      <w:b/>
      <w:sz w:val="28"/>
    </w:rPr>
  </w:style>
  <w:style w:type="character" w:customStyle="1" w:styleId="Ttulo5Char">
    <w:name w:val="Título 5 Char"/>
    <w:basedOn w:val="Fontepargpadro"/>
    <w:link w:val="Ttulo5"/>
    <w:rsid w:val="00AB70D8"/>
    <w:rPr>
      <w:b/>
      <w:bCs/>
      <w:sz w:val="28"/>
    </w:rPr>
  </w:style>
  <w:style w:type="character" w:customStyle="1" w:styleId="Ttulo6Char">
    <w:name w:val="Título 6 Char"/>
    <w:basedOn w:val="Fontepargpadro"/>
    <w:link w:val="Ttulo6"/>
    <w:rsid w:val="00AB70D8"/>
    <w:rPr>
      <w:b/>
      <w:bCs/>
      <w:sz w:val="28"/>
    </w:rPr>
  </w:style>
  <w:style w:type="character" w:customStyle="1" w:styleId="Ttulo7Char">
    <w:name w:val="Título 7 Char"/>
    <w:basedOn w:val="Fontepargpadro"/>
    <w:link w:val="Ttulo7"/>
    <w:rsid w:val="00AB70D8"/>
    <w:rPr>
      <w:i/>
      <w:iCs/>
      <w:sz w:val="28"/>
    </w:rPr>
  </w:style>
  <w:style w:type="character" w:customStyle="1" w:styleId="Ttulo8Char">
    <w:name w:val="Título 8 Char"/>
    <w:basedOn w:val="Fontepargpadro"/>
    <w:link w:val="Ttulo8"/>
    <w:rsid w:val="00AB70D8"/>
    <w:rPr>
      <w:i/>
      <w:iCs/>
      <w:sz w:val="24"/>
    </w:rPr>
  </w:style>
  <w:style w:type="character" w:customStyle="1" w:styleId="Ttulo9Char">
    <w:name w:val="Título 9 Char"/>
    <w:basedOn w:val="Fontepargpadro"/>
    <w:link w:val="Ttulo9"/>
    <w:rsid w:val="00AB70D8"/>
    <w:rPr>
      <w:i/>
      <w:iCs/>
      <w:sz w:val="24"/>
    </w:rPr>
  </w:style>
  <w:style w:type="character" w:customStyle="1" w:styleId="RecuodecorpodetextoChar">
    <w:name w:val="Recuo de corpo de texto Char"/>
    <w:basedOn w:val="Fontepargpadro"/>
    <w:link w:val="Recuodecorpodetexto"/>
    <w:rsid w:val="00AB70D8"/>
    <w:rPr>
      <w:sz w:val="28"/>
    </w:rPr>
  </w:style>
  <w:style w:type="character" w:customStyle="1" w:styleId="Recuodecorpodetexto2Char">
    <w:name w:val="Recuo de corpo de texto 2 Char"/>
    <w:basedOn w:val="Fontepargpadro"/>
    <w:link w:val="Recuodecorpodetexto2"/>
    <w:rsid w:val="00AB70D8"/>
    <w:rPr>
      <w:sz w:val="28"/>
    </w:rPr>
  </w:style>
  <w:style w:type="character" w:customStyle="1" w:styleId="Recuodecorpodetexto3Char">
    <w:name w:val="Recuo de corpo de texto 3 Char"/>
    <w:basedOn w:val="Fontepargpadro"/>
    <w:link w:val="Recuodecorpodetexto3"/>
    <w:rsid w:val="00AB70D8"/>
    <w:rPr>
      <w:sz w:val="28"/>
    </w:rPr>
  </w:style>
  <w:style w:type="character" w:customStyle="1" w:styleId="CorpodetextoChar">
    <w:name w:val="Corpo de texto Char"/>
    <w:basedOn w:val="Fontepargpadro"/>
    <w:link w:val="Corpodetexto"/>
    <w:rsid w:val="00AB70D8"/>
    <w:rPr>
      <w:sz w:val="28"/>
    </w:rPr>
  </w:style>
  <w:style w:type="character" w:customStyle="1" w:styleId="TtuloChar">
    <w:name w:val="Título Char"/>
    <w:basedOn w:val="Fontepargpadro"/>
    <w:link w:val="Ttulo"/>
    <w:rsid w:val="00AB70D8"/>
    <w:rPr>
      <w:b/>
      <w:sz w:val="26"/>
    </w:rPr>
  </w:style>
  <w:style w:type="character" w:customStyle="1" w:styleId="Corpodetexto2Char">
    <w:name w:val="Corpo de texto 2 Char"/>
    <w:basedOn w:val="Fontepargpadro"/>
    <w:link w:val="Corpodetexto2"/>
    <w:rsid w:val="00AB70D8"/>
    <w:rPr>
      <w:sz w:val="28"/>
    </w:rPr>
  </w:style>
  <w:style w:type="character" w:customStyle="1" w:styleId="Corpodetexto3Char">
    <w:name w:val="Corpo de texto 3 Char"/>
    <w:basedOn w:val="Fontepargpadro"/>
    <w:link w:val="Corpodetexto3"/>
    <w:rsid w:val="00AB70D8"/>
    <w:rPr>
      <w:sz w:val="32"/>
    </w:rPr>
  </w:style>
  <w:style w:type="paragraph" w:customStyle="1" w:styleId="PargrafodaLista4">
    <w:name w:val="Parágrafo da Lista4"/>
    <w:basedOn w:val="Normal"/>
    <w:rsid w:val="00214737"/>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797913903">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676375227">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1BCB2-2442-42CF-B59D-F99B960C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50</Pages>
  <Words>15890</Words>
  <Characters>85806</Characters>
  <Application>Microsoft Office Word</Application>
  <DocSecurity>0</DocSecurity>
  <Lines>715</Lines>
  <Paragraphs>202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101494</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2017-07-06T19:27:00Z</cp:lastPrinted>
  <dcterms:created xsi:type="dcterms:W3CDTF">2017-07-20T13:22:00Z</dcterms:created>
  <dcterms:modified xsi:type="dcterms:W3CDTF">2017-07-20T13:22:00Z</dcterms:modified>
</cp:coreProperties>
</file>